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2194"/>
        <w:gridCol w:w="2028"/>
      </w:tblGrid>
      <w:tr w:rsidR="00AD3153" w:rsidRPr="00AD3153" w:rsidTr="000D2B5E">
        <w:tc>
          <w:tcPr>
            <w:tcW w:w="2235" w:type="dxa"/>
            <w:vAlign w:val="center"/>
          </w:tcPr>
          <w:p w:rsidR="000D2B5E" w:rsidRPr="00AD3153" w:rsidRDefault="000D2B5E" w:rsidP="002D78F9">
            <w:pPr>
              <w:widowControl/>
              <w:spacing w:before="80"/>
              <w:jc w:val="center"/>
              <w:rPr>
                <w:rFonts w:cs="Times New Roman"/>
                <w:sz w:val="18"/>
                <w:szCs w:val="18"/>
              </w:rPr>
            </w:pPr>
            <w:r w:rsidRPr="00AD3153">
              <w:rPr>
                <w:rFonts w:cs="Times New Roman"/>
                <w:noProof/>
                <w:sz w:val="18"/>
                <w:szCs w:val="18"/>
                <w:lang w:eastAsia="ru-RU"/>
              </w:rPr>
              <w:drawing>
                <wp:inline distT="0" distB="0" distL="0" distR="0">
                  <wp:extent cx="985308" cy="7112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252" cy="728483"/>
                          </a:xfrm>
                          <a:prstGeom prst="rect">
                            <a:avLst/>
                          </a:prstGeom>
                          <a:noFill/>
                        </pic:spPr>
                      </pic:pic>
                    </a:graphicData>
                  </a:graphic>
                </wp:inline>
              </w:drawing>
            </w:r>
          </w:p>
        </w:tc>
        <w:tc>
          <w:tcPr>
            <w:tcW w:w="2268" w:type="dxa"/>
            <w:vAlign w:val="center"/>
          </w:tcPr>
          <w:p w:rsidR="000D2B5E" w:rsidRPr="00AD3153" w:rsidRDefault="000D2B5E" w:rsidP="002D78F9">
            <w:pPr>
              <w:widowControl/>
              <w:spacing w:before="80"/>
              <w:jc w:val="center"/>
              <w:rPr>
                <w:rFonts w:cs="Times New Roman"/>
                <w:sz w:val="18"/>
                <w:szCs w:val="18"/>
              </w:rPr>
            </w:pPr>
            <w:r w:rsidRPr="00AD3153">
              <w:rPr>
                <w:rFonts w:eastAsia="Courier New"/>
                <w:noProof/>
                <w:kern w:val="2"/>
                <w:lang w:eastAsia="ru-RU"/>
              </w:rPr>
              <w:drawing>
                <wp:inline distT="0" distB="0" distL="0" distR="0">
                  <wp:extent cx="876300" cy="87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9"/>
                          <a:stretch>
                            <a:fillRect/>
                          </a:stretch>
                        </pic:blipFill>
                        <pic:spPr bwMode="auto">
                          <a:xfrm>
                            <a:off x="0" y="0"/>
                            <a:ext cx="919848" cy="919848"/>
                          </a:xfrm>
                          <a:prstGeom prst="rect">
                            <a:avLst/>
                          </a:prstGeom>
                        </pic:spPr>
                      </pic:pic>
                    </a:graphicData>
                  </a:graphic>
                </wp:inline>
              </w:drawing>
            </w:r>
          </w:p>
        </w:tc>
        <w:tc>
          <w:tcPr>
            <w:tcW w:w="2119" w:type="dxa"/>
            <w:vAlign w:val="center"/>
          </w:tcPr>
          <w:p w:rsidR="000D2B5E" w:rsidRPr="00AD3153" w:rsidRDefault="000D2B5E" w:rsidP="002D78F9">
            <w:pPr>
              <w:widowControl/>
              <w:spacing w:before="80"/>
              <w:jc w:val="center"/>
              <w:rPr>
                <w:rFonts w:eastAsia="Courier New"/>
                <w:noProof/>
                <w:kern w:val="2"/>
                <w:lang w:eastAsia="ru-RU"/>
              </w:rPr>
            </w:pPr>
            <w:r w:rsidRPr="00AD3153">
              <w:rPr>
                <w:rFonts w:ascii="Arial" w:hAnsi="Arial" w:cs="Arial"/>
                <w:noProof/>
                <w:lang w:eastAsia="ru-RU"/>
              </w:rPr>
              <w:drawing>
                <wp:inline distT="0" distB="0" distL="0" distR="0">
                  <wp:extent cx="685837" cy="660179"/>
                  <wp:effectExtent l="0" t="0" r="0" b="0"/>
                  <wp:docPr id="4" name="Рисунок 4" descr="3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0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561" cy="661838"/>
                          </a:xfrm>
                          <a:prstGeom prst="rect">
                            <a:avLst/>
                          </a:prstGeom>
                          <a:noFill/>
                          <a:ln>
                            <a:noFill/>
                          </a:ln>
                        </pic:spPr>
                      </pic:pic>
                    </a:graphicData>
                  </a:graphic>
                </wp:inline>
              </w:drawing>
            </w:r>
          </w:p>
        </w:tc>
      </w:tr>
    </w:tbl>
    <w:p w:rsidR="00F06F34" w:rsidRPr="00AD3153" w:rsidRDefault="00F06F34" w:rsidP="002D78F9">
      <w:pPr>
        <w:widowControl/>
        <w:spacing w:before="80"/>
        <w:jc w:val="center"/>
        <w:rPr>
          <w:rFonts w:cs="Times New Roman"/>
          <w:sz w:val="18"/>
          <w:szCs w:val="18"/>
        </w:rPr>
      </w:pPr>
    </w:p>
    <w:p w:rsidR="00007CCE" w:rsidRPr="00AD3153" w:rsidRDefault="00007CCE" w:rsidP="00456017">
      <w:pPr>
        <w:widowControl/>
        <w:spacing w:after="40"/>
        <w:jc w:val="center"/>
        <w:rPr>
          <w:rFonts w:cs="Times New Roman"/>
          <w:b/>
          <w:i/>
        </w:rPr>
      </w:pPr>
      <w:r w:rsidRPr="00AD3153">
        <w:rPr>
          <w:rFonts w:cs="Times New Roman"/>
          <w:b/>
          <w:i/>
        </w:rPr>
        <w:t>Российская ассоциация искусственного интеллекта</w:t>
      </w:r>
    </w:p>
    <w:p w:rsidR="00007CCE" w:rsidRPr="00AD3153" w:rsidRDefault="00007CCE" w:rsidP="00456017">
      <w:pPr>
        <w:widowControl/>
        <w:spacing w:after="40"/>
        <w:jc w:val="center"/>
        <w:rPr>
          <w:rFonts w:cs="Times New Roman"/>
          <w:b/>
          <w:i/>
          <w:spacing w:val="-8"/>
        </w:rPr>
      </w:pPr>
      <w:r w:rsidRPr="00AD3153">
        <w:rPr>
          <w:rFonts w:cs="Times New Roman"/>
          <w:b/>
          <w:i/>
          <w:spacing w:val="-8"/>
        </w:rPr>
        <w:t>Федеральный исследовательский центр «Информатика и управление» РАН</w:t>
      </w:r>
    </w:p>
    <w:p w:rsidR="00007CCE" w:rsidRPr="00AD3153" w:rsidRDefault="000D2B5E" w:rsidP="000D2B5E">
      <w:pPr>
        <w:widowControl/>
        <w:spacing w:after="40"/>
        <w:jc w:val="center"/>
        <w:rPr>
          <w:rFonts w:cs="Times New Roman"/>
          <w:b/>
          <w:i/>
          <w:spacing w:val="-8"/>
        </w:rPr>
      </w:pPr>
      <w:r w:rsidRPr="00AD3153">
        <w:rPr>
          <w:rFonts w:cs="Times New Roman"/>
          <w:b/>
          <w:i/>
          <w:spacing w:val="-8"/>
        </w:rPr>
        <w:t>Национальный исследовательский университет «МЭИ»</w:t>
      </w:r>
    </w:p>
    <w:p w:rsidR="004C781A" w:rsidRPr="00AD3153" w:rsidRDefault="004C781A" w:rsidP="002D78F9">
      <w:pPr>
        <w:widowControl/>
        <w:autoSpaceDE/>
        <w:autoSpaceDN/>
        <w:adjustRightInd/>
        <w:jc w:val="both"/>
        <w:rPr>
          <w:rFonts w:cs="Times New Roman"/>
          <w:highlight w:val="yellow"/>
          <w:lang w:eastAsia="ru-RU"/>
        </w:rPr>
      </w:pPr>
    </w:p>
    <w:p w:rsidR="004C781A" w:rsidRPr="00AD3153" w:rsidRDefault="004C781A" w:rsidP="002D78F9">
      <w:pPr>
        <w:widowControl/>
        <w:autoSpaceDE/>
        <w:autoSpaceDN/>
        <w:adjustRightInd/>
        <w:jc w:val="both"/>
        <w:rPr>
          <w:rFonts w:cs="Times New Roman"/>
          <w:highlight w:val="yellow"/>
          <w:lang w:eastAsia="ru-RU"/>
        </w:rPr>
      </w:pPr>
    </w:p>
    <w:p w:rsidR="004C781A" w:rsidRPr="00AD3153" w:rsidRDefault="004C781A" w:rsidP="002D78F9">
      <w:pPr>
        <w:widowControl/>
        <w:autoSpaceDE/>
        <w:autoSpaceDN/>
        <w:adjustRightInd/>
        <w:jc w:val="both"/>
        <w:rPr>
          <w:rFonts w:cs="Times New Roman"/>
          <w:highlight w:val="yellow"/>
          <w:lang w:eastAsia="ru-RU"/>
        </w:rPr>
      </w:pPr>
    </w:p>
    <w:p w:rsidR="004C781A" w:rsidRPr="00AD3153" w:rsidRDefault="004C781A" w:rsidP="004C781A">
      <w:pPr>
        <w:widowControl/>
        <w:autoSpaceDE/>
        <w:autoSpaceDN/>
        <w:adjustRightInd/>
        <w:jc w:val="center"/>
        <w:rPr>
          <w:rFonts w:cs="Times New Roman"/>
          <w:b/>
          <w:highlight w:val="yellow"/>
          <w:lang w:eastAsia="ru-RU"/>
        </w:rPr>
      </w:pPr>
      <w:r w:rsidRPr="00AD3153">
        <w:rPr>
          <w:rFonts w:cs="Times New Roman"/>
          <w:b/>
          <w:sz w:val="28"/>
          <w:szCs w:val="28"/>
        </w:rPr>
        <w:t>ВСЕРОССИЙСКАЯ КОНФЕРЕНЦИЯ «ПОСПЕЛОВСКИЕ ЧТЕНИЯ: ИСКУССТВЕННЫЙ ИНТЕЛЛЕКТ – ПРОБЛЕМЫ И ПЕРСПЕКТИВЫ»</w:t>
      </w:r>
    </w:p>
    <w:p w:rsidR="004C781A" w:rsidRPr="00AD3153" w:rsidRDefault="004C781A" w:rsidP="002D78F9">
      <w:pPr>
        <w:widowControl/>
        <w:autoSpaceDE/>
        <w:autoSpaceDN/>
        <w:adjustRightInd/>
        <w:jc w:val="both"/>
        <w:rPr>
          <w:rFonts w:cs="Times New Roman"/>
          <w:highlight w:val="yellow"/>
          <w:lang w:eastAsia="ru-RU"/>
        </w:rPr>
      </w:pPr>
    </w:p>
    <w:p w:rsidR="004C781A" w:rsidRPr="00AD3153" w:rsidRDefault="004C781A" w:rsidP="002D78F9">
      <w:pPr>
        <w:widowControl/>
        <w:autoSpaceDE/>
        <w:autoSpaceDN/>
        <w:adjustRightInd/>
        <w:jc w:val="both"/>
        <w:rPr>
          <w:rFonts w:cs="Times New Roman"/>
          <w:highlight w:val="yellow"/>
          <w:lang w:eastAsia="ru-RU"/>
        </w:rPr>
      </w:pPr>
    </w:p>
    <w:p w:rsidR="004C781A" w:rsidRPr="00AD3153" w:rsidRDefault="004C781A" w:rsidP="002D78F9">
      <w:pPr>
        <w:widowControl/>
        <w:autoSpaceDE/>
        <w:autoSpaceDN/>
        <w:adjustRightInd/>
        <w:jc w:val="both"/>
        <w:rPr>
          <w:rFonts w:cs="Times New Roman"/>
          <w:highlight w:val="yellow"/>
          <w:lang w:eastAsia="ru-RU"/>
        </w:rPr>
      </w:pPr>
    </w:p>
    <w:p w:rsidR="004C781A" w:rsidRPr="00AD3153" w:rsidRDefault="004C781A" w:rsidP="004C781A">
      <w:pPr>
        <w:widowControl/>
        <w:autoSpaceDE/>
        <w:autoSpaceDN/>
        <w:adjustRightInd/>
        <w:jc w:val="center"/>
        <w:rPr>
          <w:rFonts w:cs="Times New Roman"/>
          <w:b/>
          <w:sz w:val="36"/>
          <w:szCs w:val="36"/>
          <w:highlight w:val="yellow"/>
          <w:lang w:eastAsia="ru-RU"/>
        </w:rPr>
      </w:pPr>
      <w:r w:rsidRPr="00AD3153">
        <w:rPr>
          <w:rFonts w:cs="Times New Roman"/>
          <w:b/>
          <w:sz w:val="36"/>
          <w:szCs w:val="36"/>
          <w:lang w:eastAsia="ru-RU"/>
        </w:rPr>
        <w:t>ПОСПЕЛОВСКИЕ ЧТЕНИЯ-202</w:t>
      </w:r>
      <w:r w:rsidR="000D2B5E" w:rsidRPr="00AD3153">
        <w:rPr>
          <w:rFonts w:cs="Times New Roman"/>
          <w:b/>
          <w:sz w:val="36"/>
          <w:szCs w:val="36"/>
          <w:lang w:eastAsia="ru-RU"/>
        </w:rPr>
        <w:t>4</w:t>
      </w:r>
    </w:p>
    <w:p w:rsidR="004C781A" w:rsidRPr="00AD3153" w:rsidRDefault="004C781A" w:rsidP="004C781A">
      <w:pPr>
        <w:widowControl/>
        <w:autoSpaceDE/>
        <w:autoSpaceDN/>
        <w:adjustRightInd/>
        <w:jc w:val="center"/>
        <w:rPr>
          <w:rFonts w:cs="Times New Roman"/>
          <w:sz w:val="28"/>
          <w:szCs w:val="28"/>
        </w:rPr>
      </w:pPr>
    </w:p>
    <w:p w:rsidR="004C781A" w:rsidRPr="00AD3153" w:rsidRDefault="004C781A" w:rsidP="004C781A">
      <w:pPr>
        <w:widowControl/>
        <w:autoSpaceDE/>
        <w:autoSpaceDN/>
        <w:adjustRightInd/>
        <w:jc w:val="center"/>
        <w:rPr>
          <w:rFonts w:cs="Times New Roman"/>
          <w:sz w:val="28"/>
          <w:szCs w:val="28"/>
        </w:rPr>
      </w:pPr>
    </w:p>
    <w:p w:rsidR="004C781A" w:rsidRPr="00AD3153" w:rsidRDefault="004C781A" w:rsidP="004C781A">
      <w:pPr>
        <w:widowControl/>
        <w:autoSpaceDE/>
        <w:autoSpaceDN/>
        <w:adjustRightInd/>
        <w:jc w:val="center"/>
        <w:rPr>
          <w:rFonts w:cs="Times New Roman"/>
          <w:sz w:val="28"/>
          <w:szCs w:val="28"/>
        </w:rPr>
      </w:pPr>
    </w:p>
    <w:p w:rsidR="004C781A" w:rsidRPr="00AD3153" w:rsidRDefault="004C781A" w:rsidP="004C781A">
      <w:pPr>
        <w:widowControl/>
        <w:autoSpaceDE/>
        <w:autoSpaceDN/>
        <w:adjustRightInd/>
        <w:jc w:val="center"/>
        <w:rPr>
          <w:rFonts w:cs="Times New Roman"/>
          <w:b/>
          <w:sz w:val="28"/>
          <w:szCs w:val="28"/>
        </w:rPr>
      </w:pPr>
      <w:r w:rsidRPr="00AD3153">
        <w:rPr>
          <w:rFonts w:cs="Times New Roman"/>
          <w:b/>
          <w:sz w:val="28"/>
          <w:szCs w:val="28"/>
        </w:rPr>
        <w:t>ПРОГРАММА КОНФЕРЕНЦИИ</w:t>
      </w:r>
    </w:p>
    <w:p w:rsidR="004C781A" w:rsidRPr="00AD3153" w:rsidRDefault="004C781A" w:rsidP="004C781A">
      <w:pPr>
        <w:widowControl/>
        <w:autoSpaceDE/>
        <w:autoSpaceDN/>
        <w:adjustRightInd/>
        <w:jc w:val="center"/>
        <w:rPr>
          <w:rFonts w:cs="Times New Roman"/>
          <w:b/>
          <w:sz w:val="28"/>
          <w:szCs w:val="28"/>
        </w:rPr>
      </w:pPr>
    </w:p>
    <w:p w:rsidR="004C781A" w:rsidRPr="00AD3153" w:rsidRDefault="004C781A" w:rsidP="004C781A">
      <w:pPr>
        <w:widowControl/>
        <w:autoSpaceDE/>
        <w:autoSpaceDN/>
        <w:adjustRightInd/>
        <w:jc w:val="center"/>
        <w:rPr>
          <w:rFonts w:cs="Times New Roman"/>
          <w:b/>
          <w:sz w:val="28"/>
          <w:szCs w:val="28"/>
        </w:rPr>
      </w:pPr>
      <w:r w:rsidRPr="00AD3153">
        <w:rPr>
          <w:rFonts w:cs="Times New Roman"/>
          <w:b/>
          <w:sz w:val="28"/>
          <w:szCs w:val="28"/>
        </w:rPr>
        <w:t>19</w:t>
      </w:r>
      <w:r w:rsidR="000D2B5E" w:rsidRPr="00AD3153">
        <w:rPr>
          <w:rFonts w:cs="Times New Roman"/>
          <w:b/>
          <w:sz w:val="28"/>
          <w:szCs w:val="28"/>
        </w:rPr>
        <w:t>-</w:t>
      </w:r>
      <w:r w:rsidRPr="00AD3153">
        <w:rPr>
          <w:rFonts w:cs="Times New Roman"/>
          <w:b/>
          <w:sz w:val="28"/>
          <w:szCs w:val="28"/>
        </w:rPr>
        <w:t>20 декабря 202</w:t>
      </w:r>
      <w:r w:rsidR="000D2B5E" w:rsidRPr="00AD3153">
        <w:rPr>
          <w:rFonts w:cs="Times New Roman"/>
          <w:b/>
          <w:sz w:val="28"/>
          <w:szCs w:val="28"/>
        </w:rPr>
        <w:t>4</w:t>
      </w:r>
      <w:r w:rsidRPr="00AD3153">
        <w:rPr>
          <w:rFonts w:cs="Times New Roman"/>
          <w:b/>
          <w:sz w:val="28"/>
          <w:szCs w:val="28"/>
        </w:rPr>
        <w:t xml:space="preserve"> г.</w:t>
      </w:r>
    </w:p>
    <w:p w:rsidR="004C781A" w:rsidRPr="00AD3153" w:rsidRDefault="004C781A" w:rsidP="004C781A">
      <w:pPr>
        <w:widowControl/>
        <w:autoSpaceDE/>
        <w:autoSpaceDN/>
        <w:adjustRightInd/>
        <w:jc w:val="center"/>
        <w:rPr>
          <w:rFonts w:cs="Times New Roman"/>
          <w:b/>
          <w:sz w:val="28"/>
          <w:szCs w:val="28"/>
        </w:rPr>
      </w:pPr>
      <w:r w:rsidRPr="00AD3153">
        <w:rPr>
          <w:rFonts w:cs="Times New Roman"/>
          <w:b/>
          <w:sz w:val="28"/>
          <w:szCs w:val="28"/>
        </w:rPr>
        <w:t>г. Москва</w:t>
      </w:r>
    </w:p>
    <w:p w:rsidR="00007CCE" w:rsidRPr="00AD3153" w:rsidRDefault="00007CCE" w:rsidP="002D78F9">
      <w:pPr>
        <w:widowControl/>
        <w:autoSpaceDE/>
        <w:autoSpaceDN/>
        <w:adjustRightInd/>
        <w:jc w:val="both"/>
        <w:rPr>
          <w:sz w:val="18"/>
          <w:szCs w:val="18"/>
          <w:lang w:eastAsia="ru-RU"/>
        </w:rPr>
      </w:pPr>
    </w:p>
    <w:p w:rsidR="004C781A" w:rsidRPr="00AD3153" w:rsidRDefault="004C781A">
      <w:pPr>
        <w:widowControl/>
        <w:autoSpaceDE/>
        <w:autoSpaceDN/>
        <w:adjustRightInd/>
        <w:spacing w:after="160" w:line="259" w:lineRule="auto"/>
        <w:rPr>
          <w:sz w:val="18"/>
          <w:szCs w:val="18"/>
          <w:lang w:eastAsia="ru-RU"/>
        </w:rPr>
      </w:pPr>
      <w:r w:rsidRPr="00AD3153">
        <w:rPr>
          <w:sz w:val="18"/>
          <w:szCs w:val="18"/>
          <w:lang w:eastAsia="ru-RU"/>
        </w:rPr>
        <w:br w:type="page"/>
      </w:r>
    </w:p>
    <w:p w:rsidR="00823E45" w:rsidRPr="00AD3153" w:rsidRDefault="00823E45" w:rsidP="002D78F9">
      <w:pPr>
        <w:widowControl/>
        <w:autoSpaceDE/>
        <w:autoSpaceDN/>
        <w:adjustRightInd/>
        <w:rPr>
          <w:sz w:val="18"/>
          <w:szCs w:val="18"/>
          <w:lang w:eastAsia="ru-RU"/>
        </w:rPr>
        <w:sectPr w:rsidR="00823E45" w:rsidRPr="00AD3153" w:rsidSect="00B22FA8">
          <w:footerReference w:type="even" r:id="rId11"/>
          <w:footerReference w:type="first" r:id="rId12"/>
          <w:footnotePr>
            <w:numRestart w:val="eachPage"/>
          </w:footnotePr>
          <w:pgSz w:w="8391" w:h="11907" w:code="11"/>
          <w:pgMar w:top="1247" w:right="851" w:bottom="851" w:left="1134" w:header="709" w:footer="709" w:gutter="0"/>
          <w:pgNumType w:start="1"/>
          <w:cols w:space="708"/>
          <w:docGrid w:linePitch="360"/>
        </w:sectPr>
      </w:pPr>
    </w:p>
    <w:p w:rsidR="00DD0D5D" w:rsidRPr="00AD3153" w:rsidRDefault="00DD0D5D" w:rsidP="00DD0D5D">
      <w:pPr>
        <w:widowControl/>
        <w:suppressAutoHyphens/>
        <w:autoSpaceDE/>
        <w:autoSpaceDN/>
        <w:adjustRightInd/>
        <w:jc w:val="center"/>
        <w:rPr>
          <w:b/>
          <w:caps/>
        </w:rPr>
      </w:pPr>
      <w:r w:rsidRPr="00AD3153">
        <w:rPr>
          <w:b/>
          <w:caps/>
        </w:rPr>
        <w:lastRenderedPageBreak/>
        <w:t xml:space="preserve">Программный комитет </w:t>
      </w:r>
    </w:p>
    <w:p w:rsidR="00DD0D5D" w:rsidRPr="00AD3153" w:rsidRDefault="00DD0D5D" w:rsidP="00DD0D5D">
      <w:pPr>
        <w:spacing w:before="40"/>
        <w:jc w:val="both"/>
      </w:pPr>
      <w:r w:rsidRPr="00AD3153">
        <w:rPr>
          <w:bCs/>
          <w:i/>
          <w:iCs/>
        </w:rPr>
        <w:t xml:space="preserve">Сопредседатели Программного комитета </w:t>
      </w:r>
    </w:p>
    <w:p w:rsidR="00DD0D5D" w:rsidRPr="00AD3153" w:rsidRDefault="00DD0D5D" w:rsidP="00DD0D5D">
      <w:pPr>
        <w:widowControl/>
        <w:ind w:left="567" w:hanging="284"/>
        <w:jc w:val="both"/>
      </w:pPr>
      <w:r w:rsidRPr="00AD3153">
        <w:t>Кобринский Б.А., д.м.н., проф., ФИЦ ИУ РАН, Москва</w:t>
      </w:r>
    </w:p>
    <w:p w:rsidR="000D2B5E" w:rsidRPr="00AD3153" w:rsidRDefault="000D2B5E" w:rsidP="00DD0D5D">
      <w:pPr>
        <w:widowControl/>
        <w:ind w:left="567" w:hanging="284"/>
        <w:jc w:val="both"/>
      </w:pPr>
      <w:r w:rsidRPr="00AD3153">
        <w:t>Рогалёв Н.Д., д.т.н., проф., НИУ «МЭИ», Москва</w:t>
      </w:r>
    </w:p>
    <w:p w:rsidR="00DD0D5D" w:rsidRPr="00AD3153" w:rsidRDefault="00DD0D5D" w:rsidP="00DD0D5D">
      <w:pPr>
        <w:spacing w:before="40"/>
        <w:jc w:val="both"/>
      </w:pPr>
      <w:r w:rsidRPr="00AD3153">
        <w:rPr>
          <w:i/>
        </w:rPr>
        <w:t>Заместители председателя</w:t>
      </w:r>
      <w:r w:rsidRPr="00AD3153">
        <w:t xml:space="preserve"> </w:t>
      </w:r>
      <w:r w:rsidRPr="00AD3153">
        <w:rPr>
          <w:bCs/>
          <w:i/>
          <w:iCs/>
        </w:rPr>
        <w:t>Программного</w:t>
      </w:r>
      <w:r w:rsidRPr="00AD3153">
        <w:rPr>
          <w:i/>
        </w:rPr>
        <w:t xml:space="preserve"> комитета</w:t>
      </w:r>
    </w:p>
    <w:p w:rsidR="000D2B5E" w:rsidRPr="00AD3153" w:rsidRDefault="000D2B5E" w:rsidP="000D2B5E">
      <w:pPr>
        <w:widowControl/>
        <w:spacing w:line="216" w:lineRule="auto"/>
        <w:ind w:left="567" w:hanging="284"/>
        <w:jc w:val="both"/>
      </w:pPr>
      <w:r w:rsidRPr="00AD3153">
        <w:t>Еремеев А.П., д.т.н., проф., НИУ «МЭИ», Москва</w:t>
      </w:r>
    </w:p>
    <w:p w:rsidR="000D2B5E" w:rsidRDefault="000D2B5E" w:rsidP="000D2B5E">
      <w:pPr>
        <w:widowControl/>
        <w:ind w:left="567" w:hanging="284"/>
        <w:jc w:val="both"/>
      </w:pPr>
      <w:r w:rsidRPr="00AD3153">
        <w:t>Забежайло М.И., д.ф.-м.н., проф., ФИЦ ИУ РАН, Москва</w:t>
      </w:r>
    </w:p>
    <w:p w:rsidR="00FA4DDA" w:rsidRPr="00FA4DDA" w:rsidRDefault="00FA4DDA" w:rsidP="00FA4DDA">
      <w:pPr>
        <w:spacing w:before="40"/>
        <w:jc w:val="both"/>
        <w:rPr>
          <w:i/>
        </w:rPr>
      </w:pPr>
      <w:r w:rsidRPr="00FA4DDA">
        <w:rPr>
          <w:i/>
        </w:rPr>
        <w:t>Ответственный секретарь Программного комитета</w:t>
      </w:r>
    </w:p>
    <w:p w:rsidR="00FA4DDA" w:rsidRPr="00AD3153" w:rsidRDefault="00FA4DDA" w:rsidP="00FA4DDA">
      <w:pPr>
        <w:widowControl/>
        <w:ind w:left="567" w:hanging="284"/>
        <w:jc w:val="both"/>
      </w:pPr>
      <w:r>
        <w:t>Подвесовский А.Г., к.т.н., доц., БГТУ, Брянск</w:t>
      </w:r>
    </w:p>
    <w:p w:rsidR="00DD0D5D" w:rsidRPr="00AD3153" w:rsidRDefault="00DD0D5D" w:rsidP="00DD0D5D">
      <w:pPr>
        <w:spacing w:before="40"/>
        <w:jc w:val="both"/>
        <w:rPr>
          <w:bCs/>
          <w:i/>
          <w:iCs/>
        </w:rPr>
      </w:pPr>
      <w:r w:rsidRPr="00AD3153">
        <w:rPr>
          <w:bCs/>
          <w:i/>
          <w:iCs/>
        </w:rPr>
        <w:t xml:space="preserve">Члены Программного комитета </w:t>
      </w:r>
    </w:p>
    <w:p w:rsidR="000D2B5E" w:rsidRPr="00AD3153" w:rsidRDefault="000D2B5E" w:rsidP="000D2B5E">
      <w:pPr>
        <w:widowControl/>
        <w:spacing w:line="216" w:lineRule="auto"/>
        <w:ind w:left="567" w:hanging="284"/>
        <w:jc w:val="both"/>
      </w:pPr>
      <w:r w:rsidRPr="00AD3153">
        <w:t>Аверкин А.Н., к.ф.-м.н., доц., ФИЦ ИУ РАН, Москва</w:t>
      </w:r>
    </w:p>
    <w:p w:rsidR="000D2B5E" w:rsidRPr="00AD3153" w:rsidRDefault="000D2B5E" w:rsidP="000D2B5E">
      <w:pPr>
        <w:widowControl/>
        <w:spacing w:line="216" w:lineRule="auto"/>
        <w:ind w:left="567" w:hanging="284"/>
        <w:jc w:val="both"/>
      </w:pPr>
      <w:r w:rsidRPr="00AD3153">
        <w:t xml:space="preserve">Афанасьева Т.В., д.т.н., РЭУ им. Г.В. Плеханова, Москва </w:t>
      </w:r>
    </w:p>
    <w:p w:rsidR="000D2B5E" w:rsidRPr="00AD3153" w:rsidRDefault="000D2B5E" w:rsidP="000D2B5E">
      <w:pPr>
        <w:widowControl/>
        <w:spacing w:line="216" w:lineRule="auto"/>
        <w:ind w:left="567" w:hanging="284"/>
        <w:jc w:val="both"/>
      </w:pPr>
      <w:r w:rsidRPr="00AD3153">
        <w:t>Борисов В.В., д.т.н., проф., филиал НИУ «МЭИ», Смоленск</w:t>
      </w:r>
    </w:p>
    <w:p w:rsidR="000D2B5E" w:rsidRPr="00AD3153" w:rsidRDefault="000D2B5E" w:rsidP="000D2B5E">
      <w:pPr>
        <w:widowControl/>
        <w:spacing w:line="216" w:lineRule="auto"/>
        <w:ind w:left="567" w:hanging="284"/>
        <w:jc w:val="both"/>
      </w:pPr>
      <w:r w:rsidRPr="00AD3153">
        <w:t>Гаврилова Т.А., д.т.н., проф., СПбГУ, Санкт-Петербург</w:t>
      </w:r>
    </w:p>
    <w:p w:rsidR="000D2B5E" w:rsidRPr="00AD3153" w:rsidRDefault="000D2B5E" w:rsidP="000D2B5E">
      <w:pPr>
        <w:widowControl/>
        <w:spacing w:line="216" w:lineRule="auto"/>
        <w:ind w:left="567" w:hanging="284"/>
        <w:jc w:val="both"/>
      </w:pPr>
      <w:r w:rsidRPr="00AD3153">
        <w:t>Голенков В.В., д.т.н., проф., БГУИР, Минск</w:t>
      </w:r>
    </w:p>
    <w:p w:rsidR="000D2B5E" w:rsidRPr="00F83D52" w:rsidRDefault="000D2B5E" w:rsidP="000D2B5E">
      <w:pPr>
        <w:widowControl/>
        <w:spacing w:line="216" w:lineRule="auto"/>
        <w:ind w:left="567" w:hanging="284"/>
        <w:jc w:val="both"/>
        <w:rPr>
          <w:spacing w:val="-6"/>
        </w:rPr>
      </w:pPr>
      <w:r w:rsidRPr="00F83D52">
        <w:rPr>
          <w:spacing w:val="-6"/>
        </w:rPr>
        <w:t xml:space="preserve">Грибова В.В., </w:t>
      </w:r>
      <w:r w:rsidR="00130B1A" w:rsidRPr="00F83D52">
        <w:rPr>
          <w:spacing w:val="-6"/>
        </w:rPr>
        <w:t xml:space="preserve">д.т.н., </w:t>
      </w:r>
      <w:r w:rsidR="00F83D52" w:rsidRPr="00F83D52">
        <w:rPr>
          <w:spacing w:val="-6"/>
        </w:rPr>
        <w:t xml:space="preserve">проф., </w:t>
      </w:r>
      <w:r w:rsidRPr="00F83D52">
        <w:rPr>
          <w:spacing w:val="-6"/>
        </w:rPr>
        <w:t>член-корр. РАН, ИАПУ ДВО РАН, Владивосток</w:t>
      </w:r>
    </w:p>
    <w:p w:rsidR="000D2B5E" w:rsidRPr="00AD3153" w:rsidRDefault="000D2B5E" w:rsidP="000D2B5E">
      <w:pPr>
        <w:widowControl/>
        <w:spacing w:line="216" w:lineRule="auto"/>
        <w:ind w:left="567" w:hanging="284"/>
        <w:jc w:val="both"/>
      </w:pPr>
      <w:r w:rsidRPr="00AD3153">
        <w:t>Котенко И.В., д.т.н., проф., СПИИРАН, Санкт-Петербург</w:t>
      </w:r>
    </w:p>
    <w:p w:rsidR="000D2B5E" w:rsidRPr="00AD3153" w:rsidRDefault="000D2B5E" w:rsidP="000D2B5E">
      <w:pPr>
        <w:widowControl/>
        <w:spacing w:line="216" w:lineRule="auto"/>
        <w:ind w:left="567" w:hanging="284"/>
        <w:jc w:val="both"/>
      </w:pPr>
      <w:r w:rsidRPr="00AD3153">
        <w:t>Комаров И.И., д.т.н., проф., НИУ «МЭИ», Москва</w:t>
      </w:r>
    </w:p>
    <w:p w:rsidR="000D2B5E" w:rsidRPr="00AD3153" w:rsidRDefault="000D2B5E" w:rsidP="000D2B5E">
      <w:pPr>
        <w:widowControl/>
        <w:spacing w:line="216" w:lineRule="auto"/>
        <w:ind w:left="567" w:hanging="284"/>
        <w:jc w:val="both"/>
      </w:pPr>
      <w:r w:rsidRPr="00AD3153">
        <w:t>Кузнецов О.П., д.т.н., проф., ИПУ РАН, Москва</w:t>
      </w:r>
    </w:p>
    <w:p w:rsidR="000D2B5E" w:rsidRPr="00AD3153" w:rsidRDefault="000D2B5E" w:rsidP="000D2B5E">
      <w:pPr>
        <w:widowControl/>
        <w:spacing w:line="216" w:lineRule="auto"/>
        <w:ind w:left="567" w:hanging="284"/>
        <w:jc w:val="both"/>
      </w:pPr>
      <w:proofErr w:type="spellStart"/>
      <w:r w:rsidRPr="00AD3153">
        <w:t>Михеенкова</w:t>
      </w:r>
      <w:proofErr w:type="spellEnd"/>
      <w:r w:rsidRPr="00AD3153">
        <w:t xml:space="preserve"> М.А., д.т.н., проф., ФИЦ ИУ РАН, Москва</w:t>
      </w:r>
    </w:p>
    <w:p w:rsidR="000D2B5E" w:rsidRPr="00AD3153" w:rsidRDefault="000D2B5E" w:rsidP="000D2B5E">
      <w:pPr>
        <w:widowControl/>
        <w:spacing w:line="216" w:lineRule="auto"/>
        <w:ind w:left="567" w:hanging="284"/>
        <w:jc w:val="both"/>
      </w:pPr>
      <w:proofErr w:type="spellStart"/>
      <w:r w:rsidRPr="00AD3153">
        <w:t>Палюх</w:t>
      </w:r>
      <w:proofErr w:type="spellEnd"/>
      <w:r w:rsidRPr="00AD3153">
        <w:t xml:space="preserve"> Б.В., д.т.н., проф., </w:t>
      </w:r>
      <w:proofErr w:type="spellStart"/>
      <w:r w:rsidRPr="00AD3153">
        <w:t>ТвГТУ</w:t>
      </w:r>
      <w:proofErr w:type="spellEnd"/>
      <w:r w:rsidRPr="00AD3153">
        <w:t>, Тверь</w:t>
      </w:r>
    </w:p>
    <w:p w:rsidR="000D2B5E" w:rsidRPr="00AD3153" w:rsidRDefault="000D2B5E" w:rsidP="000D2B5E">
      <w:pPr>
        <w:widowControl/>
        <w:spacing w:line="216" w:lineRule="auto"/>
        <w:ind w:left="567" w:hanging="284"/>
        <w:jc w:val="both"/>
      </w:pPr>
      <w:proofErr w:type="spellStart"/>
      <w:r w:rsidRPr="00AD3153">
        <w:t>Ройзензон</w:t>
      </w:r>
      <w:proofErr w:type="spellEnd"/>
      <w:r w:rsidRPr="00AD3153">
        <w:t xml:space="preserve"> Г.В., к.т.н., ФИЦ ИУ РАН, г. Москва</w:t>
      </w:r>
    </w:p>
    <w:p w:rsidR="000D2B5E" w:rsidRPr="00AD3153" w:rsidRDefault="000D2B5E" w:rsidP="000D2B5E">
      <w:pPr>
        <w:widowControl/>
        <w:spacing w:line="216" w:lineRule="auto"/>
        <w:ind w:left="567" w:hanging="284"/>
        <w:jc w:val="both"/>
      </w:pPr>
      <w:r w:rsidRPr="00AD3153">
        <w:t>Рыбина Г.В., д.т.н., проф., НИЯУ МИФИ, Москва</w:t>
      </w:r>
    </w:p>
    <w:p w:rsidR="000D2B5E" w:rsidRPr="00AD3153" w:rsidRDefault="000D2B5E" w:rsidP="000D2B5E">
      <w:pPr>
        <w:widowControl/>
        <w:spacing w:line="216" w:lineRule="auto"/>
        <w:ind w:left="567" w:hanging="284"/>
        <w:jc w:val="both"/>
      </w:pPr>
      <w:proofErr w:type="spellStart"/>
      <w:r w:rsidRPr="00AD3153">
        <w:t>Стефанюк</w:t>
      </w:r>
      <w:proofErr w:type="spellEnd"/>
      <w:r w:rsidRPr="00AD3153">
        <w:t xml:space="preserve"> В.Л., д.т.н., проф., ИППИ РАН, Москва</w:t>
      </w:r>
    </w:p>
    <w:p w:rsidR="000D2B5E" w:rsidRPr="00AD3153" w:rsidRDefault="000D2B5E" w:rsidP="000D2B5E">
      <w:pPr>
        <w:widowControl/>
        <w:spacing w:line="216" w:lineRule="auto"/>
        <w:ind w:left="567" w:hanging="284"/>
        <w:jc w:val="both"/>
      </w:pPr>
      <w:r w:rsidRPr="00AD3153">
        <w:t>Тельнов Ю.Ф., д.э.н., проф., РЭУ им. Г.В. Плеханова, Москва</w:t>
      </w:r>
    </w:p>
    <w:p w:rsidR="000D2B5E" w:rsidRPr="00AD3153" w:rsidRDefault="000D2B5E" w:rsidP="000D2B5E">
      <w:pPr>
        <w:widowControl/>
        <w:spacing w:line="216" w:lineRule="auto"/>
        <w:ind w:left="567" w:hanging="284"/>
        <w:jc w:val="both"/>
      </w:pPr>
      <w:r w:rsidRPr="00AD3153">
        <w:t>Финн В.К., д.т.н., проф., ФИЦ ИУ РАН, г. Москва</w:t>
      </w:r>
    </w:p>
    <w:p w:rsidR="000D2B5E" w:rsidRPr="00AD3153" w:rsidRDefault="000D2B5E" w:rsidP="000D2B5E">
      <w:pPr>
        <w:widowControl/>
        <w:spacing w:line="216" w:lineRule="auto"/>
        <w:ind w:left="567" w:hanging="284"/>
        <w:jc w:val="both"/>
      </w:pPr>
      <w:r w:rsidRPr="00AD3153">
        <w:t>Фоминых И.Б., д.т.н., проф., НИУ «МЭИ», Москва</w:t>
      </w:r>
    </w:p>
    <w:p w:rsidR="000D2B5E" w:rsidRPr="00AD3153" w:rsidRDefault="000D2B5E" w:rsidP="000D2B5E">
      <w:pPr>
        <w:widowControl/>
        <w:spacing w:line="216" w:lineRule="auto"/>
        <w:ind w:left="567" w:hanging="284"/>
        <w:jc w:val="both"/>
      </w:pPr>
      <w:r w:rsidRPr="00AD3153">
        <w:t>Хорошевский В.Ф., д.т.н., проф., ФИЦ ИУ РАН, Москва</w:t>
      </w:r>
    </w:p>
    <w:p w:rsidR="000D2B5E" w:rsidRPr="00AD3153" w:rsidRDefault="000D2B5E" w:rsidP="000D2B5E">
      <w:pPr>
        <w:widowControl/>
        <w:spacing w:line="216" w:lineRule="auto"/>
        <w:ind w:left="567" w:hanging="284"/>
        <w:jc w:val="both"/>
      </w:pPr>
      <w:r w:rsidRPr="00AD3153">
        <w:t xml:space="preserve">Ярушкина Н.Г., д.т.н., проф., </w:t>
      </w:r>
      <w:proofErr w:type="spellStart"/>
      <w:r w:rsidRPr="00AD3153">
        <w:t>УлГТУ</w:t>
      </w:r>
      <w:proofErr w:type="spellEnd"/>
      <w:r w:rsidRPr="00AD3153">
        <w:t>, Ульяновск</w:t>
      </w:r>
    </w:p>
    <w:p w:rsidR="00DD0D5D" w:rsidRPr="00AD3153" w:rsidRDefault="00DD0D5D" w:rsidP="00FA4DDA">
      <w:pPr>
        <w:widowControl/>
        <w:suppressAutoHyphens/>
        <w:autoSpaceDE/>
        <w:autoSpaceDN/>
        <w:adjustRightInd/>
        <w:spacing w:before="120"/>
        <w:jc w:val="center"/>
        <w:rPr>
          <w:b/>
          <w:caps/>
        </w:rPr>
      </w:pPr>
      <w:r w:rsidRPr="00AD3153">
        <w:rPr>
          <w:b/>
          <w:caps/>
        </w:rPr>
        <w:t>Организационный комитет конференции</w:t>
      </w:r>
    </w:p>
    <w:p w:rsidR="00DD0D5D" w:rsidRPr="00AD3153" w:rsidRDefault="00DD0D5D" w:rsidP="00DD0D5D">
      <w:pPr>
        <w:spacing w:before="40"/>
        <w:jc w:val="both"/>
        <w:rPr>
          <w:i/>
        </w:rPr>
      </w:pPr>
      <w:r w:rsidRPr="00AD3153">
        <w:rPr>
          <w:i/>
        </w:rPr>
        <w:t xml:space="preserve">Председатель Организационного комитета </w:t>
      </w:r>
    </w:p>
    <w:p w:rsidR="00DD0D5D" w:rsidRPr="00AD3153" w:rsidRDefault="000D2B5E" w:rsidP="00CA011E">
      <w:pPr>
        <w:widowControl/>
        <w:ind w:left="567" w:hanging="284"/>
        <w:jc w:val="both"/>
      </w:pPr>
      <w:r w:rsidRPr="00AD3153">
        <w:t>Борисов В.В., д.т.н., проф., филиал НИУ «МЭИ», Смоленск</w:t>
      </w:r>
    </w:p>
    <w:p w:rsidR="00DD0D5D" w:rsidRPr="00AD3153" w:rsidRDefault="00DD0D5D" w:rsidP="00DD0D5D">
      <w:pPr>
        <w:spacing w:before="60"/>
        <w:jc w:val="both"/>
      </w:pPr>
      <w:r w:rsidRPr="00AD3153">
        <w:rPr>
          <w:i/>
        </w:rPr>
        <w:t>Заместител</w:t>
      </w:r>
      <w:r w:rsidR="00FA4DDA">
        <w:rPr>
          <w:i/>
        </w:rPr>
        <w:t>ь</w:t>
      </w:r>
      <w:r w:rsidRPr="00AD3153">
        <w:rPr>
          <w:i/>
        </w:rPr>
        <w:t xml:space="preserve"> председателя</w:t>
      </w:r>
      <w:r w:rsidRPr="00AD3153">
        <w:t xml:space="preserve"> </w:t>
      </w:r>
      <w:r w:rsidRPr="00AD3153">
        <w:rPr>
          <w:i/>
        </w:rPr>
        <w:t>Организационного комитета</w:t>
      </w:r>
    </w:p>
    <w:p w:rsidR="00DD0D5D" w:rsidRPr="00AD3153" w:rsidRDefault="000D2B5E" w:rsidP="00CA011E">
      <w:pPr>
        <w:widowControl/>
        <w:ind w:left="567" w:hanging="284"/>
        <w:jc w:val="both"/>
      </w:pPr>
      <w:r w:rsidRPr="00AD3153">
        <w:rPr>
          <w:bCs/>
        </w:rPr>
        <w:t>Бобряков А.В., д.т.н., проф., НИУ «МЭИ», Москва</w:t>
      </w:r>
    </w:p>
    <w:p w:rsidR="00DD0D5D" w:rsidRPr="00AD3153" w:rsidRDefault="00DD0D5D" w:rsidP="00DD0D5D">
      <w:pPr>
        <w:spacing w:before="40"/>
        <w:jc w:val="both"/>
        <w:rPr>
          <w:bCs/>
          <w:i/>
          <w:iCs/>
        </w:rPr>
      </w:pPr>
      <w:r w:rsidRPr="00AD3153">
        <w:rPr>
          <w:bCs/>
          <w:i/>
          <w:iCs/>
        </w:rPr>
        <w:t>Члены Организационного комитета</w:t>
      </w:r>
    </w:p>
    <w:p w:rsidR="000D2B5E" w:rsidRPr="00AD3153" w:rsidRDefault="000D2B5E" w:rsidP="000D2B5E">
      <w:pPr>
        <w:widowControl/>
        <w:spacing w:line="216" w:lineRule="auto"/>
        <w:ind w:left="567" w:hanging="284"/>
        <w:jc w:val="both"/>
      </w:pPr>
      <w:r w:rsidRPr="00AD3153">
        <w:t>Варшавский П.Р., к.т.н., доц., НИУ «МЭИ», Москва</w:t>
      </w:r>
    </w:p>
    <w:p w:rsidR="000D2B5E" w:rsidRPr="00AD3153" w:rsidRDefault="000D2B5E" w:rsidP="000D2B5E">
      <w:pPr>
        <w:widowControl/>
        <w:spacing w:line="216" w:lineRule="auto"/>
        <w:ind w:left="567" w:hanging="284"/>
        <w:jc w:val="both"/>
      </w:pPr>
      <w:r w:rsidRPr="00AD3153">
        <w:t>Вишняков С.В., к.т.н., доц., НИУ «МЭИ», Москва</w:t>
      </w:r>
    </w:p>
    <w:p w:rsidR="000D2B5E" w:rsidRPr="00AD3153" w:rsidRDefault="000D2B5E" w:rsidP="000D2B5E">
      <w:pPr>
        <w:widowControl/>
        <w:spacing w:line="216" w:lineRule="auto"/>
        <w:ind w:left="567" w:hanging="284"/>
        <w:jc w:val="both"/>
      </w:pPr>
      <w:r w:rsidRPr="00AD3153">
        <w:t>Луферов В.С., к.т.н., ООО «</w:t>
      </w:r>
      <w:proofErr w:type="spellStart"/>
      <w:r w:rsidRPr="00AD3153">
        <w:t>Сбер</w:t>
      </w:r>
      <w:proofErr w:type="spellEnd"/>
      <w:r w:rsidRPr="00AD3153">
        <w:t xml:space="preserve"> бизнес софт», Смоленск</w:t>
      </w:r>
    </w:p>
    <w:p w:rsidR="000D2B5E" w:rsidRPr="00AD3153" w:rsidRDefault="000D2B5E" w:rsidP="000D2B5E">
      <w:pPr>
        <w:widowControl/>
        <w:spacing w:line="216" w:lineRule="auto"/>
        <w:ind w:left="567" w:hanging="284"/>
        <w:jc w:val="both"/>
      </w:pPr>
      <w:r w:rsidRPr="00AD3153">
        <w:t>Невский А.Ю., к.т.н., доц., НИУ «МЭИ», Москва</w:t>
      </w:r>
    </w:p>
    <w:p w:rsidR="000D2B5E" w:rsidRPr="00AD3153" w:rsidRDefault="000D2B5E" w:rsidP="000D2B5E">
      <w:pPr>
        <w:widowControl/>
        <w:spacing w:line="216" w:lineRule="auto"/>
        <w:ind w:left="567" w:hanging="284"/>
        <w:jc w:val="both"/>
      </w:pPr>
      <w:r w:rsidRPr="00AD3153">
        <w:t>Синявский Ю.В., к.т.н., доц., филиал НИУ «МЭИ», Смоленск</w:t>
      </w:r>
    </w:p>
    <w:p w:rsidR="00FA4DDA" w:rsidRDefault="000D2B5E" w:rsidP="000D2B5E">
      <w:pPr>
        <w:widowControl/>
        <w:spacing w:line="216" w:lineRule="auto"/>
        <w:ind w:left="567" w:hanging="284"/>
        <w:jc w:val="both"/>
        <w:rPr>
          <w:b/>
          <w:caps/>
        </w:rPr>
      </w:pPr>
      <w:r w:rsidRPr="00AD3153">
        <w:t>Солопов Р.В., к.т.н., доц., филиал НИУ «МЭИ», Смоленск</w:t>
      </w:r>
    </w:p>
    <w:p w:rsidR="00F0693F" w:rsidRPr="00AD3153" w:rsidRDefault="00F0693F" w:rsidP="00FA4DDA">
      <w:pPr>
        <w:widowControl/>
        <w:suppressAutoHyphens/>
        <w:autoSpaceDE/>
        <w:autoSpaceDN/>
        <w:adjustRightInd/>
        <w:spacing w:before="120"/>
        <w:jc w:val="center"/>
        <w:rPr>
          <w:b/>
          <w:caps/>
        </w:rPr>
      </w:pPr>
      <w:r w:rsidRPr="00AD3153">
        <w:rPr>
          <w:b/>
          <w:caps/>
        </w:rPr>
        <w:t>Информационная поддержка</w:t>
      </w:r>
      <w:r w:rsidRPr="00AD3153">
        <w:rPr>
          <w:rFonts w:hint="cs"/>
          <w:b/>
          <w:caps/>
        </w:rPr>
        <w:t xml:space="preserve"> конференции</w:t>
      </w:r>
    </w:p>
    <w:p w:rsidR="00847305" w:rsidRPr="00AD3153" w:rsidRDefault="00F0693F" w:rsidP="000D2B5E">
      <w:pPr>
        <w:spacing w:before="40"/>
        <w:jc w:val="both"/>
        <w:rPr>
          <w:lang w:eastAsia="ru-RU"/>
        </w:rPr>
      </w:pPr>
      <w:r w:rsidRPr="00AD3153">
        <w:rPr>
          <w:spacing w:val="-4"/>
        </w:rPr>
        <w:t xml:space="preserve">ООО «Лаборатория информационных технологий» </w:t>
      </w:r>
      <w:r w:rsidRPr="00AD3153">
        <w:rPr>
          <w:rFonts w:hint="cs"/>
          <w:spacing w:val="-4"/>
        </w:rPr>
        <w:t>(Россия, Смоленск</w:t>
      </w:r>
      <w:r w:rsidRPr="00AD3153">
        <w:rPr>
          <w:spacing w:val="-4"/>
        </w:rPr>
        <w:t>)</w:t>
      </w:r>
    </w:p>
    <w:p w:rsidR="00F0693F" w:rsidRPr="00AD3153" w:rsidRDefault="00F0693F" w:rsidP="00847305">
      <w:pPr>
        <w:rPr>
          <w:lang w:eastAsia="ru-RU"/>
        </w:rPr>
        <w:sectPr w:rsidR="00F0693F" w:rsidRPr="00AD3153" w:rsidSect="00FA4DDA">
          <w:footerReference w:type="even" r:id="rId13"/>
          <w:footerReference w:type="default" r:id="rId14"/>
          <w:footerReference w:type="first" r:id="rId15"/>
          <w:footnotePr>
            <w:numRestart w:val="eachPage"/>
          </w:footnotePr>
          <w:pgSz w:w="8391" w:h="11907" w:code="11"/>
          <w:pgMar w:top="851" w:right="851" w:bottom="709" w:left="1134" w:header="709" w:footer="709" w:gutter="0"/>
          <w:pgNumType w:start="2"/>
          <w:cols w:space="708"/>
          <w:titlePg/>
          <w:docGrid w:linePitch="360"/>
        </w:sectPr>
      </w:pPr>
    </w:p>
    <w:p w:rsidR="00F0693F" w:rsidRPr="00AD3153" w:rsidRDefault="004C781A" w:rsidP="002D78F9">
      <w:pPr>
        <w:widowControl/>
        <w:spacing w:before="120" w:after="120"/>
        <w:jc w:val="center"/>
        <w:rPr>
          <w:caps/>
          <w:sz w:val="22"/>
          <w:szCs w:val="22"/>
        </w:rPr>
      </w:pPr>
      <w:r w:rsidRPr="00AD3153">
        <w:rPr>
          <w:b/>
          <w:caps/>
          <w:sz w:val="22"/>
          <w:szCs w:val="22"/>
        </w:rPr>
        <w:lastRenderedPageBreak/>
        <w:t>РАСПИСАНИЕ РАБОТЫ КОНФЕРЕНЦИИ</w:t>
      </w:r>
    </w:p>
    <w:p w:rsidR="00833122" w:rsidRPr="00700F73" w:rsidRDefault="00833122" w:rsidP="00700F73">
      <w:pPr>
        <w:widowControl/>
        <w:spacing w:line="216" w:lineRule="auto"/>
        <w:jc w:val="both"/>
        <w:rPr>
          <w:sz w:val="8"/>
          <w:szCs w:val="8"/>
        </w:rPr>
      </w:pPr>
    </w:p>
    <w:p w:rsidR="00833122" w:rsidRPr="00AD3153" w:rsidRDefault="00833122" w:rsidP="00700F73">
      <w:pPr>
        <w:widowControl/>
        <w:spacing w:line="216" w:lineRule="auto"/>
        <w:jc w:val="both"/>
        <w:rPr>
          <w:b/>
          <w:i/>
        </w:rPr>
      </w:pPr>
      <w:r w:rsidRPr="00AD3153">
        <w:rPr>
          <w:b/>
          <w:i/>
        </w:rPr>
        <w:t>19 декабря 202</w:t>
      </w:r>
      <w:r w:rsidR="000D2B5E" w:rsidRPr="00AD3153">
        <w:rPr>
          <w:b/>
          <w:i/>
        </w:rPr>
        <w:t>4</w:t>
      </w:r>
      <w:r w:rsidRPr="00AD3153">
        <w:rPr>
          <w:b/>
          <w:i/>
        </w:rPr>
        <w:t xml:space="preserve"> г. </w:t>
      </w:r>
    </w:p>
    <w:p w:rsidR="00833122" w:rsidRPr="0007146C" w:rsidRDefault="003A6F65" w:rsidP="00700F73">
      <w:pPr>
        <w:widowControl/>
        <w:tabs>
          <w:tab w:val="left" w:pos="1276"/>
        </w:tabs>
        <w:spacing w:before="120" w:line="216" w:lineRule="auto"/>
        <w:ind w:left="1276" w:hanging="1276"/>
      </w:pPr>
      <w:r w:rsidRPr="0007146C">
        <w:t>1</w:t>
      </w:r>
      <w:r w:rsidR="00AD3153" w:rsidRPr="0007146C">
        <w:t>0</w:t>
      </w:r>
      <w:r w:rsidR="00833122" w:rsidRPr="0007146C">
        <w:t>:</w:t>
      </w:r>
      <w:r w:rsidR="00F83D52" w:rsidRPr="0007146C">
        <w:t>0</w:t>
      </w:r>
      <w:r w:rsidR="00833122" w:rsidRPr="0007146C">
        <w:t>0–</w:t>
      </w:r>
      <w:r w:rsidRPr="0007146C">
        <w:t>11</w:t>
      </w:r>
      <w:r w:rsidR="00833122" w:rsidRPr="0007146C">
        <w:t>:</w:t>
      </w:r>
      <w:r w:rsidR="00F83D52" w:rsidRPr="0007146C">
        <w:t>0</w:t>
      </w:r>
      <w:r w:rsidR="00AD3153" w:rsidRPr="0007146C">
        <w:t>0</w:t>
      </w:r>
      <w:r w:rsidR="00833122" w:rsidRPr="0007146C">
        <w:tab/>
        <w:t xml:space="preserve">Регистрация участников конференции </w:t>
      </w:r>
      <w:r w:rsidR="00833122" w:rsidRPr="0007146C">
        <w:br/>
        <w:t>(</w:t>
      </w:r>
      <w:r w:rsidR="00B33161" w:rsidRPr="0007146C">
        <w:t xml:space="preserve">Москва, </w:t>
      </w:r>
      <w:r w:rsidR="00AD3153" w:rsidRPr="0007146C">
        <w:t xml:space="preserve">НИУ «МЭИ», </w:t>
      </w:r>
      <w:r w:rsidR="00B33161" w:rsidRPr="0007146C">
        <w:t xml:space="preserve">ул. </w:t>
      </w:r>
      <w:r w:rsidR="000D2B5E" w:rsidRPr="0007146C">
        <w:t>Красноказарменная</w:t>
      </w:r>
      <w:r w:rsidR="00B33161" w:rsidRPr="0007146C">
        <w:t>, д.</w:t>
      </w:r>
      <w:r w:rsidR="000D2B5E" w:rsidRPr="0007146C">
        <w:t>13</w:t>
      </w:r>
      <w:r w:rsidR="00B33161" w:rsidRPr="0007146C">
        <w:t xml:space="preserve">, </w:t>
      </w:r>
      <w:r w:rsidR="00B33161" w:rsidRPr="0007146C">
        <w:br/>
      </w:r>
      <w:r w:rsidRPr="0007146C">
        <w:t>Библиотечный корпус, фойе перед ауд. НТБ-300</w:t>
      </w:r>
      <w:r w:rsidR="00833122" w:rsidRPr="0007146C">
        <w:t>)</w:t>
      </w:r>
    </w:p>
    <w:p w:rsidR="00833122" w:rsidRPr="0007146C" w:rsidRDefault="003A6F65" w:rsidP="00700F73">
      <w:pPr>
        <w:widowControl/>
        <w:tabs>
          <w:tab w:val="left" w:pos="1276"/>
        </w:tabs>
        <w:spacing w:before="120" w:line="216" w:lineRule="auto"/>
        <w:ind w:left="1276" w:hanging="1276"/>
      </w:pPr>
      <w:r w:rsidRPr="0007146C">
        <w:t>11</w:t>
      </w:r>
      <w:r w:rsidR="00833122" w:rsidRPr="0007146C">
        <w:t>:</w:t>
      </w:r>
      <w:r w:rsidR="00F83D52" w:rsidRPr="0007146C">
        <w:t>0</w:t>
      </w:r>
      <w:r w:rsidR="00AD3153" w:rsidRPr="0007146C">
        <w:t>0</w:t>
      </w:r>
      <w:r w:rsidR="00833122" w:rsidRPr="0007146C">
        <w:t>–1</w:t>
      </w:r>
      <w:r w:rsidR="00AD3153" w:rsidRPr="0007146C">
        <w:t>1</w:t>
      </w:r>
      <w:r w:rsidR="00833122" w:rsidRPr="0007146C">
        <w:t>:</w:t>
      </w:r>
      <w:r w:rsidR="00F83D52" w:rsidRPr="0007146C">
        <w:t>10</w:t>
      </w:r>
      <w:r w:rsidR="00833122" w:rsidRPr="0007146C">
        <w:tab/>
        <w:t xml:space="preserve">Открытие </w:t>
      </w:r>
      <w:r w:rsidR="00483E48" w:rsidRPr="0007146C">
        <w:t xml:space="preserve">конференции </w:t>
      </w:r>
      <w:r w:rsidR="00833122" w:rsidRPr="0007146C">
        <w:t>(</w:t>
      </w:r>
      <w:r w:rsidRPr="0007146C">
        <w:t>ауд. НТБ-300</w:t>
      </w:r>
      <w:r w:rsidR="00833122" w:rsidRPr="0007146C">
        <w:t>)</w:t>
      </w:r>
    </w:p>
    <w:p w:rsidR="00833122" w:rsidRDefault="00833122" w:rsidP="00700F73">
      <w:pPr>
        <w:widowControl/>
        <w:tabs>
          <w:tab w:val="left" w:pos="1276"/>
        </w:tabs>
        <w:spacing w:before="120" w:line="216" w:lineRule="auto"/>
        <w:ind w:left="1276" w:hanging="1276"/>
      </w:pPr>
      <w:r w:rsidRPr="0007146C">
        <w:t>1</w:t>
      </w:r>
      <w:r w:rsidR="00AD3153" w:rsidRPr="0007146C">
        <w:t>1</w:t>
      </w:r>
      <w:r w:rsidRPr="0007146C">
        <w:t>:</w:t>
      </w:r>
      <w:r w:rsidR="00F83D52" w:rsidRPr="0007146C">
        <w:t>10</w:t>
      </w:r>
      <w:r w:rsidRPr="0007146C">
        <w:t>–1</w:t>
      </w:r>
      <w:r w:rsidR="00F270A7" w:rsidRPr="0007146C">
        <w:t>3</w:t>
      </w:r>
      <w:r w:rsidRPr="0007146C">
        <w:t>:</w:t>
      </w:r>
      <w:r w:rsidR="00F270A7" w:rsidRPr="0007146C">
        <w:t>0</w:t>
      </w:r>
      <w:r w:rsidR="00F83D52" w:rsidRPr="0007146C">
        <w:t>0</w:t>
      </w:r>
      <w:r w:rsidRPr="0007146C">
        <w:tab/>
        <w:t xml:space="preserve">Пленарное </w:t>
      </w:r>
      <w:r w:rsidRPr="00AD3153">
        <w:t>заседание (</w:t>
      </w:r>
      <w:r w:rsidR="003A6F65" w:rsidRPr="00AD3153">
        <w:t>ауд. НТБ-300</w:t>
      </w:r>
      <w:r w:rsidRPr="00AD3153">
        <w:t>)</w:t>
      </w:r>
    </w:p>
    <w:p w:rsidR="00F02655" w:rsidRPr="00C80C93" w:rsidRDefault="00700F73" w:rsidP="00700F73">
      <w:pPr>
        <w:widowControl/>
        <w:spacing w:line="216" w:lineRule="auto"/>
        <w:jc w:val="center"/>
        <w:rPr>
          <w:b/>
          <w:bCs/>
          <w:color w:val="002060"/>
        </w:rPr>
      </w:pPr>
      <w:r w:rsidRPr="00C80C93">
        <w:rPr>
          <w:b/>
          <w:bCs/>
          <w:color w:val="002060"/>
        </w:rPr>
        <w:t>Ссылка на подключение</w:t>
      </w:r>
    </w:p>
    <w:p w:rsidR="00F02655" w:rsidRDefault="000E58B3" w:rsidP="00700F73">
      <w:pPr>
        <w:widowControl/>
        <w:spacing w:line="216" w:lineRule="auto"/>
        <w:jc w:val="center"/>
        <w:rPr>
          <w:b/>
          <w:bCs/>
          <w:color w:val="C00000"/>
        </w:rPr>
      </w:pPr>
      <w:hyperlink r:id="rId16" w:history="1">
        <w:r w:rsidR="00F02655" w:rsidRPr="00AF6539">
          <w:rPr>
            <w:rStyle w:val="af4"/>
            <w:rFonts w:cstheme="minorBidi"/>
            <w:b/>
            <w:bCs/>
          </w:rPr>
          <w:t>https://mpei.ktalk.ru/abmm6uo4x4jh</w:t>
        </w:r>
      </w:hyperlink>
    </w:p>
    <w:p w:rsidR="00833122" w:rsidRPr="0007146C" w:rsidRDefault="00833122" w:rsidP="00700F73">
      <w:pPr>
        <w:widowControl/>
        <w:tabs>
          <w:tab w:val="left" w:pos="1276"/>
        </w:tabs>
        <w:spacing w:before="120" w:line="216" w:lineRule="auto"/>
        <w:ind w:left="1276" w:hanging="1276"/>
      </w:pPr>
      <w:r w:rsidRPr="0007146C">
        <w:t>1</w:t>
      </w:r>
      <w:r w:rsidR="00F270A7" w:rsidRPr="0007146C">
        <w:t>3</w:t>
      </w:r>
      <w:r w:rsidRPr="0007146C">
        <w:t>:</w:t>
      </w:r>
      <w:r w:rsidR="00F270A7" w:rsidRPr="0007146C">
        <w:t>0</w:t>
      </w:r>
      <w:r w:rsidR="00F83D52" w:rsidRPr="0007146C">
        <w:t>0</w:t>
      </w:r>
      <w:r w:rsidRPr="0007146C">
        <w:t>–1</w:t>
      </w:r>
      <w:r w:rsidR="00F270A7" w:rsidRPr="0007146C">
        <w:t>4</w:t>
      </w:r>
      <w:r w:rsidRPr="0007146C">
        <w:t>:</w:t>
      </w:r>
      <w:r w:rsidR="00F270A7" w:rsidRPr="0007146C">
        <w:t>0</w:t>
      </w:r>
      <w:r w:rsidRPr="0007146C">
        <w:t>0</w:t>
      </w:r>
      <w:r w:rsidRPr="0007146C">
        <w:tab/>
      </w:r>
      <w:r w:rsidR="003A6F65" w:rsidRPr="0007146C">
        <w:t>Обед</w:t>
      </w:r>
    </w:p>
    <w:p w:rsidR="00833122" w:rsidRPr="0007146C" w:rsidRDefault="00833122" w:rsidP="00700F73">
      <w:pPr>
        <w:widowControl/>
        <w:tabs>
          <w:tab w:val="left" w:pos="1276"/>
        </w:tabs>
        <w:spacing w:before="120" w:line="216" w:lineRule="auto"/>
        <w:ind w:left="1276" w:hanging="1276"/>
      </w:pPr>
      <w:r w:rsidRPr="0007146C">
        <w:t>1</w:t>
      </w:r>
      <w:r w:rsidR="00F270A7" w:rsidRPr="0007146C">
        <w:t>4</w:t>
      </w:r>
      <w:r w:rsidRPr="0007146C">
        <w:t>:</w:t>
      </w:r>
      <w:r w:rsidR="00F270A7" w:rsidRPr="0007146C">
        <w:t>0</w:t>
      </w:r>
      <w:r w:rsidRPr="0007146C">
        <w:t>0–1</w:t>
      </w:r>
      <w:r w:rsidR="003A6F65" w:rsidRPr="0007146C">
        <w:t>6</w:t>
      </w:r>
      <w:r w:rsidRPr="0007146C">
        <w:t>:</w:t>
      </w:r>
      <w:r w:rsidR="00F270A7" w:rsidRPr="0007146C">
        <w:t>4</w:t>
      </w:r>
      <w:r w:rsidR="003A6F65" w:rsidRPr="0007146C">
        <w:t>0</w:t>
      </w:r>
      <w:r w:rsidRPr="0007146C">
        <w:tab/>
      </w:r>
      <w:r w:rsidR="003A6F65" w:rsidRPr="0007146C">
        <w:t>Секционное заседание</w:t>
      </w:r>
      <w:r w:rsidRPr="0007146C">
        <w:t xml:space="preserve"> </w:t>
      </w:r>
      <w:r w:rsidR="001B7ADF" w:rsidRPr="0007146C">
        <w:t xml:space="preserve">1 </w:t>
      </w:r>
      <w:r w:rsidRPr="0007146C">
        <w:t>(</w:t>
      </w:r>
      <w:r w:rsidR="003A6F65" w:rsidRPr="0007146C">
        <w:t>ауд. НТБ-300</w:t>
      </w:r>
      <w:r w:rsidRPr="0007146C">
        <w:t>)</w:t>
      </w:r>
      <w:r w:rsidR="00F270A7" w:rsidRPr="0007146C">
        <w:t xml:space="preserve"> </w:t>
      </w:r>
    </w:p>
    <w:p w:rsidR="00F02655" w:rsidRPr="00C80C93" w:rsidRDefault="00700F73" w:rsidP="00700F73">
      <w:pPr>
        <w:widowControl/>
        <w:spacing w:line="216" w:lineRule="auto"/>
        <w:jc w:val="center"/>
        <w:rPr>
          <w:b/>
          <w:bCs/>
          <w:color w:val="002060"/>
        </w:rPr>
      </w:pPr>
      <w:r w:rsidRPr="00C80C93">
        <w:rPr>
          <w:b/>
          <w:bCs/>
          <w:color w:val="002060"/>
        </w:rPr>
        <w:t>Ссылка на подключение</w:t>
      </w:r>
    </w:p>
    <w:p w:rsidR="00F02655" w:rsidRDefault="000E58B3" w:rsidP="00700F73">
      <w:pPr>
        <w:widowControl/>
        <w:spacing w:line="216" w:lineRule="auto"/>
        <w:jc w:val="center"/>
        <w:rPr>
          <w:b/>
          <w:bCs/>
          <w:color w:val="C00000"/>
        </w:rPr>
      </w:pPr>
      <w:hyperlink r:id="rId17" w:history="1">
        <w:r w:rsidR="00F02655" w:rsidRPr="00AF6539">
          <w:rPr>
            <w:rStyle w:val="af4"/>
            <w:rFonts w:cstheme="minorBidi"/>
            <w:b/>
            <w:bCs/>
          </w:rPr>
          <w:t>https://mpei.ktalk.ru/it4obcjmrqaw</w:t>
        </w:r>
      </w:hyperlink>
    </w:p>
    <w:p w:rsidR="003A6F65" w:rsidRPr="0007146C" w:rsidRDefault="003A6F65" w:rsidP="00700F73">
      <w:pPr>
        <w:widowControl/>
        <w:tabs>
          <w:tab w:val="left" w:pos="1276"/>
        </w:tabs>
        <w:spacing w:before="120" w:line="216" w:lineRule="auto"/>
        <w:ind w:left="1276" w:hanging="1276"/>
      </w:pPr>
      <w:r w:rsidRPr="0007146C">
        <w:t>16:</w:t>
      </w:r>
      <w:r w:rsidR="00F270A7" w:rsidRPr="0007146C">
        <w:t>4</w:t>
      </w:r>
      <w:r w:rsidRPr="0007146C">
        <w:t>0–1</w:t>
      </w:r>
      <w:r w:rsidR="00F270A7" w:rsidRPr="0007146C">
        <w:t>7</w:t>
      </w:r>
      <w:r w:rsidRPr="0007146C">
        <w:t>:</w:t>
      </w:r>
      <w:r w:rsidR="00F270A7" w:rsidRPr="0007146C">
        <w:t>00</w:t>
      </w:r>
      <w:r w:rsidRPr="0007146C">
        <w:tab/>
        <w:t>Кофе-брейк (фойе перед ауд. НТБ-300)</w:t>
      </w:r>
    </w:p>
    <w:p w:rsidR="00F83D52" w:rsidRPr="0007146C" w:rsidRDefault="00847305" w:rsidP="00700F73">
      <w:pPr>
        <w:widowControl/>
        <w:tabs>
          <w:tab w:val="left" w:pos="1276"/>
        </w:tabs>
        <w:spacing w:before="120" w:line="216" w:lineRule="auto"/>
        <w:ind w:left="1276" w:hanging="1276"/>
      </w:pPr>
      <w:r w:rsidRPr="0007146C">
        <w:t>1</w:t>
      </w:r>
      <w:r w:rsidR="00F270A7" w:rsidRPr="0007146C">
        <w:t>7</w:t>
      </w:r>
      <w:r w:rsidRPr="0007146C">
        <w:t>:</w:t>
      </w:r>
      <w:r w:rsidR="00F270A7" w:rsidRPr="0007146C">
        <w:t>0</w:t>
      </w:r>
      <w:r w:rsidR="003A6F65" w:rsidRPr="0007146C">
        <w:t>0</w:t>
      </w:r>
      <w:r w:rsidRPr="0007146C">
        <w:t>–18:</w:t>
      </w:r>
      <w:r w:rsidR="00F270A7" w:rsidRPr="0007146C">
        <w:t>3</w:t>
      </w:r>
      <w:r w:rsidRPr="0007146C">
        <w:t>0</w:t>
      </w:r>
      <w:r w:rsidRPr="0007146C">
        <w:tab/>
      </w:r>
      <w:r w:rsidR="00F83D52" w:rsidRPr="0007146C">
        <w:t>Вручение наград РАИИ (ауд. НТБ-300)</w:t>
      </w:r>
    </w:p>
    <w:p w:rsidR="00847305" w:rsidRPr="0007146C" w:rsidRDefault="00F83D52" w:rsidP="00700F73">
      <w:pPr>
        <w:widowControl/>
        <w:tabs>
          <w:tab w:val="left" w:pos="1276"/>
        </w:tabs>
        <w:spacing w:before="120" w:line="216" w:lineRule="auto"/>
        <w:ind w:left="1276" w:hanging="1276"/>
      </w:pPr>
      <w:r w:rsidRPr="0007146C">
        <w:tab/>
      </w:r>
      <w:r w:rsidR="003A6F65" w:rsidRPr="0007146C">
        <w:t>Съезд</w:t>
      </w:r>
      <w:r w:rsidR="00781C2D" w:rsidRPr="0007146C">
        <w:t xml:space="preserve"> (</w:t>
      </w:r>
      <w:r w:rsidR="00781C2D" w:rsidRPr="0007146C">
        <w:rPr>
          <w:i/>
        </w:rPr>
        <w:t>промежуточный</w:t>
      </w:r>
      <w:r w:rsidR="00781C2D" w:rsidRPr="0007146C">
        <w:t>)</w:t>
      </w:r>
      <w:r w:rsidR="003A6F65" w:rsidRPr="0007146C">
        <w:t xml:space="preserve"> РАИИ</w:t>
      </w:r>
      <w:r w:rsidRPr="0007146C">
        <w:t xml:space="preserve"> (ауд. НТБ-300)</w:t>
      </w:r>
    </w:p>
    <w:p w:rsidR="00847305" w:rsidRPr="0007146C" w:rsidRDefault="00847305" w:rsidP="00700F73">
      <w:pPr>
        <w:widowControl/>
        <w:tabs>
          <w:tab w:val="left" w:pos="1276"/>
        </w:tabs>
        <w:spacing w:before="120" w:line="216" w:lineRule="auto"/>
        <w:ind w:left="1276" w:hanging="1276"/>
      </w:pPr>
      <w:r w:rsidRPr="0007146C">
        <w:t>1</w:t>
      </w:r>
      <w:r w:rsidR="00F270A7" w:rsidRPr="0007146C">
        <w:t>9</w:t>
      </w:r>
      <w:r w:rsidRPr="0007146C">
        <w:t>:</w:t>
      </w:r>
      <w:r w:rsidR="00F270A7" w:rsidRPr="0007146C">
        <w:t>0</w:t>
      </w:r>
      <w:r w:rsidRPr="0007146C">
        <w:t>0</w:t>
      </w:r>
      <w:r w:rsidRPr="0007146C">
        <w:tab/>
        <w:t>Товарищеский ужин</w:t>
      </w:r>
    </w:p>
    <w:p w:rsidR="00833122" w:rsidRPr="00AD3153" w:rsidRDefault="00833122" w:rsidP="00700F73">
      <w:pPr>
        <w:widowControl/>
        <w:spacing w:line="216" w:lineRule="auto"/>
        <w:jc w:val="both"/>
      </w:pPr>
    </w:p>
    <w:p w:rsidR="00847305" w:rsidRPr="00AD3153" w:rsidRDefault="00847305" w:rsidP="00700F73">
      <w:pPr>
        <w:widowControl/>
        <w:spacing w:line="216" w:lineRule="auto"/>
        <w:jc w:val="both"/>
      </w:pPr>
    </w:p>
    <w:p w:rsidR="00847305" w:rsidRPr="00AD3153" w:rsidRDefault="00847305" w:rsidP="00700F73">
      <w:pPr>
        <w:widowControl/>
        <w:spacing w:line="216" w:lineRule="auto"/>
        <w:jc w:val="both"/>
        <w:rPr>
          <w:b/>
          <w:i/>
        </w:rPr>
      </w:pPr>
      <w:r w:rsidRPr="00AD3153">
        <w:rPr>
          <w:b/>
          <w:i/>
        </w:rPr>
        <w:t xml:space="preserve">20 декабря 2022 г. </w:t>
      </w:r>
    </w:p>
    <w:p w:rsidR="00037E66" w:rsidRPr="00AD3153" w:rsidRDefault="00037E66" w:rsidP="00700F73">
      <w:pPr>
        <w:widowControl/>
        <w:tabs>
          <w:tab w:val="left" w:pos="1276"/>
        </w:tabs>
        <w:spacing w:before="120" w:line="216" w:lineRule="auto"/>
        <w:ind w:left="1276" w:hanging="1276"/>
      </w:pPr>
      <w:r w:rsidRPr="0007146C">
        <w:t>1</w:t>
      </w:r>
      <w:r w:rsidR="00F83D52" w:rsidRPr="0007146C">
        <w:t>0</w:t>
      </w:r>
      <w:r w:rsidRPr="0007146C">
        <w:t>:</w:t>
      </w:r>
      <w:r w:rsidR="00F83D52" w:rsidRPr="0007146C">
        <w:t>3</w:t>
      </w:r>
      <w:r w:rsidRPr="0007146C">
        <w:t>0–1</w:t>
      </w:r>
      <w:r w:rsidR="00F83D52" w:rsidRPr="0007146C">
        <w:t>2</w:t>
      </w:r>
      <w:r w:rsidRPr="0007146C">
        <w:t>:</w:t>
      </w:r>
      <w:r w:rsidR="00F83D52" w:rsidRPr="0007146C">
        <w:t>3</w:t>
      </w:r>
      <w:r w:rsidRPr="0007146C">
        <w:t>0</w:t>
      </w:r>
      <w:r w:rsidRPr="0007146C">
        <w:tab/>
        <w:t xml:space="preserve">Круглый стол «Искусственный интеллект: проблемы и перспективы преподавания в естественно-научной, технической и гуманитарной сферах» </w:t>
      </w:r>
      <w:r w:rsidRPr="0007146C">
        <w:br/>
        <w:t>(</w:t>
      </w:r>
      <w:r w:rsidR="00AD3153" w:rsidRPr="0007146C">
        <w:t>Москва, НИУ «МЭИ», ул. Красноказарменная</w:t>
      </w:r>
      <w:r w:rsidR="00AD3153" w:rsidRPr="00AD3153">
        <w:t xml:space="preserve">, д.13, </w:t>
      </w:r>
      <w:r w:rsidR="00AD3153" w:rsidRPr="00AD3153">
        <w:br/>
        <w:t xml:space="preserve">Библиотечный корпус, </w:t>
      </w:r>
      <w:r w:rsidRPr="00AD3153">
        <w:t>ауд. НТБ-300)</w:t>
      </w:r>
    </w:p>
    <w:p w:rsidR="00F02655" w:rsidRPr="00C80C93" w:rsidRDefault="00700F73" w:rsidP="00700F73">
      <w:pPr>
        <w:widowControl/>
        <w:spacing w:line="216" w:lineRule="auto"/>
        <w:jc w:val="center"/>
        <w:rPr>
          <w:b/>
          <w:bCs/>
          <w:color w:val="002060"/>
        </w:rPr>
      </w:pPr>
      <w:r w:rsidRPr="00C80C93">
        <w:rPr>
          <w:b/>
          <w:bCs/>
          <w:color w:val="002060"/>
        </w:rPr>
        <w:t>Ссылка на подключение</w:t>
      </w:r>
    </w:p>
    <w:p w:rsidR="00F02655" w:rsidRDefault="000E58B3" w:rsidP="00700F73">
      <w:pPr>
        <w:widowControl/>
        <w:spacing w:line="216" w:lineRule="auto"/>
        <w:jc w:val="center"/>
        <w:rPr>
          <w:b/>
          <w:bCs/>
          <w:color w:val="C00000"/>
        </w:rPr>
      </w:pPr>
      <w:hyperlink r:id="rId18" w:history="1">
        <w:r w:rsidR="00F02655" w:rsidRPr="00AF6539">
          <w:rPr>
            <w:rStyle w:val="af4"/>
            <w:rFonts w:cstheme="minorBidi"/>
            <w:b/>
            <w:bCs/>
          </w:rPr>
          <w:t>https://mpei.ktalk.ru/hgqc8t8etofd</w:t>
        </w:r>
      </w:hyperlink>
    </w:p>
    <w:p w:rsidR="005A22CF" w:rsidRPr="0007146C" w:rsidRDefault="005A22CF" w:rsidP="00700F73">
      <w:pPr>
        <w:widowControl/>
        <w:tabs>
          <w:tab w:val="left" w:pos="1276"/>
        </w:tabs>
        <w:spacing w:before="120" w:line="216" w:lineRule="auto"/>
        <w:ind w:left="1276" w:hanging="1276"/>
      </w:pPr>
      <w:r w:rsidRPr="0007146C">
        <w:t>12:30–12:50</w:t>
      </w:r>
      <w:r w:rsidRPr="0007146C">
        <w:tab/>
        <w:t>Кофе-брейк (фойе перед ауд. НТБ-300)</w:t>
      </w:r>
    </w:p>
    <w:p w:rsidR="005A22CF" w:rsidRDefault="005A22CF" w:rsidP="00700F73">
      <w:pPr>
        <w:widowControl/>
        <w:tabs>
          <w:tab w:val="left" w:pos="1276"/>
        </w:tabs>
        <w:spacing w:before="120" w:line="216" w:lineRule="auto"/>
        <w:ind w:left="1276" w:hanging="1276"/>
      </w:pPr>
      <w:r w:rsidRPr="0007146C">
        <w:t>12:50–14:50</w:t>
      </w:r>
      <w:r w:rsidRPr="0007146C">
        <w:tab/>
        <w:t xml:space="preserve">Секционное </w:t>
      </w:r>
      <w:r w:rsidRPr="00AD3153">
        <w:t>заседание 2 (ауд. НТБ-300)</w:t>
      </w:r>
      <w:r>
        <w:t xml:space="preserve"> </w:t>
      </w:r>
    </w:p>
    <w:p w:rsidR="00F02655" w:rsidRPr="00C80C93" w:rsidRDefault="00700F73" w:rsidP="00700F73">
      <w:pPr>
        <w:widowControl/>
        <w:spacing w:line="216" w:lineRule="auto"/>
        <w:jc w:val="center"/>
        <w:rPr>
          <w:b/>
          <w:bCs/>
          <w:color w:val="002060"/>
        </w:rPr>
      </w:pPr>
      <w:r w:rsidRPr="00C80C93">
        <w:rPr>
          <w:b/>
          <w:bCs/>
          <w:color w:val="002060"/>
        </w:rPr>
        <w:t>Ссылка на подключение</w:t>
      </w:r>
    </w:p>
    <w:p w:rsidR="00F02655" w:rsidRDefault="000E58B3" w:rsidP="00700F73">
      <w:pPr>
        <w:widowControl/>
        <w:spacing w:line="216" w:lineRule="auto"/>
        <w:jc w:val="center"/>
        <w:rPr>
          <w:b/>
          <w:bCs/>
          <w:color w:val="C00000"/>
        </w:rPr>
      </w:pPr>
      <w:hyperlink r:id="rId19" w:history="1">
        <w:r w:rsidR="00F02655" w:rsidRPr="00AF6539">
          <w:rPr>
            <w:rStyle w:val="af4"/>
            <w:rFonts w:cstheme="minorBidi"/>
            <w:b/>
            <w:bCs/>
          </w:rPr>
          <w:t>https://mpei.ktalk.ru/msg979jrx82a</w:t>
        </w:r>
      </w:hyperlink>
    </w:p>
    <w:p w:rsidR="005A22CF" w:rsidRPr="0007146C" w:rsidRDefault="005A22CF" w:rsidP="00700F73">
      <w:pPr>
        <w:widowControl/>
        <w:tabs>
          <w:tab w:val="left" w:pos="1276"/>
        </w:tabs>
        <w:spacing w:before="120" w:line="216" w:lineRule="auto"/>
        <w:ind w:left="1276" w:hanging="1276"/>
      </w:pPr>
      <w:r w:rsidRPr="0007146C">
        <w:t>14:50–15:40</w:t>
      </w:r>
      <w:r w:rsidRPr="0007146C">
        <w:tab/>
        <w:t xml:space="preserve">Обед </w:t>
      </w:r>
    </w:p>
    <w:p w:rsidR="005A22CF" w:rsidRPr="0007146C" w:rsidRDefault="005A22CF" w:rsidP="00700F73">
      <w:pPr>
        <w:widowControl/>
        <w:tabs>
          <w:tab w:val="left" w:pos="1276"/>
        </w:tabs>
        <w:spacing w:before="120" w:line="216" w:lineRule="auto"/>
        <w:ind w:left="1276" w:hanging="1276"/>
      </w:pPr>
      <w:r w:rsidRPr="0007146C">
        <w:t>15:40–17:40</w:t>
      </w:r>
      <w:r w:rsidRPr="0007146C">
        <w:tab/>
        <w:t xml:space="preserve">Секционное заседание 2, </w:t>
      </w:r>
      <w:r w:rsidRPr="0007146C">
        <w:rPr>
          <w:i/>
        </w:rPr>
        <w:t>продолжение</w:t>
      </w:r>
      <w:r w:rsidRPr="0007146C">
        <w:t xml:space="preserve"> (ауд. НТБ-300) </w:t>
      </w:r>
    </w:p>
    <w:p w:rsidR="00F02655" w:rsidRPr="00C80C93" w:rsidRDefault="00700F73" w:rsidP="00700F73">
      <w:pPr>
        <w:widowControl/>
        <w:spacing w:line="216" w:lineRule="auto"/>
        <w:jc w:val="center"/>
        <w:rPr>
          <w:b/>
          <w:bCs/>
          <w:color w:val="002060"/>
        </w:rPr>
      </w:pPr>
      <w:r w:rsidRPr="00C80C93">
        <w:rPr>
          <w:b/>
          <w:bCs/>
          <w:color w:val="002060"/>
        </w:rPr>
        <w:t>Ссылка на подключение</w:t>
      </w:r>
    </w:p>
    <w:p w:rsidR="00F02655" w:rsidRDefault="000E58B3" w:rsidP="00700F73">
      <w:pPr>
        <w:widowControl/>
        <w:spacing w:line="216" w:lineRule="auto"/>
        <w:jc w:val="center"/>
        <w:rPr>
          <w:b/>
          <w:bCs/>
          <w:color w:val="C00000"/>
        </w:rPr>
      </w:pPr>
      <w:hyperlink r:id="rId20" w:history="1">
        <w:r w:rsidR="00F02655" w:rsidRPr="00AF6539">
          <w:rPr>
            <w:rStyle w:val="af4"/>
            <w:rFonts w:cstheme="minorBidi"/>
            <w:b/>
            <w:bCs/>
          </w:rPr>
          <w:t>https://mpei.ktalk.ru/lgsihixs3oif</w:t>
        </w:r>
      </w:hyperlink>
    </w:p>
    <w:p w:rsidR="005A22CF" w:rsidRPr="00AD3153" w:rsidRDefault="005A22CF" w:rsidP="00700F73">
      <w:pPr>
        <w:widowControl/>
        <w:tabs>
          <w:tab w:val="left" w:pos="1276"/>
        </w:tabs>
        <w:spacing w:before="120" w:line="216" w:lineRule="auto"/>
        <w:ind w:left="1276" w:hanging="1276"/>
      </w:pPr>
      <w:r w:rsidRPr="0007146C">
        <w:t>17:40-18.00</w:t>
      </w:r>
      <w:r w:rsidRPr="0007146C">
        <w:tab/>
      </w:r>
      <w:r w:rsidRPr="00AD3153">
        <w:t>Закрытие конференции (ауд. НТБ-300)</w:t>
      </w:r>
    </w:p>
    <w:p w:rsidR="00483E48" w:rsidRPr="00AD3153" w:rsidRDefault="00483E48">
      <w:pPr>
        <w:widowControl/>
        <w:autoSpaceDE/>
        <w:autoSpaceDN/>
        <w:adjustRightInd/>
        <w:spacing w:after="160" w:line="259" w:lineRule="auto"/>
      </w:pPr>
      <w:r w:rsidRPr="00AD3153">
        <w:br w:type="page"/>
      </w:r>
    </w:p>
    <w:p w:rsidR="00483E48" w:rsidRPr="00AD3153" w:rsidRDefault="00483E48" w:rsidP="00483E48">
      <w:pPr>
        <w:widowControl/>
        <w:spacing w:before="120" w:after="120"/>
        <w:jc w:val="center"/>
        <w:rPr>
          <w:caps/>
          <w:sz w:val="22"/>
          <w:szCs w:val="22"/>
        </w:rPr>
      </w:pPr>
      <w:r w:rsidRPr="00AD3153">
        <w:rPr>
          <w:b/>
          <w:caps/>
          <w:sz w:val="22"/>
          <w:szCs w:val="22"/>
        </w:rPr>
        <w:lastRenderedPageBreak/>
        <w:t>ПРОГРАММА КОНФЕРЕНЦИИ</w:t>
      </w:r>
    </w:p>
    <w:p w:rsidR="00483E48" w:rsidRPr="00AD3153" w:rsidRDefault="00483E48" w:rsidP="00483E48">
      <w:pPr>
        <w:widowControl/>
        <w:jc w:val="both"/>
      </w:pPr>
    </w:p>
    <w:p w:rsidR="00483E48" w:rsidRPr="00AD3153" w:rsidRDefault="00483E48" w:rsidP="00483E48">
      <w:pPr>
        <w:widowControl/>
        <w:jc w:val="both"/>
        <w:rPr>
          <w:b/>
          <w:i/>
        </w:rPr>
      </w:pPr>
      <w:r w:rsidRPr="00AD3153">
        <w:rPr>
          <w:b/>
          <w:i/>
        </w:rPr>
        <w:t>19 декабря 202</w:t>
      </w:r>
      <w:r w:rsidR="00037E66" w:rsidRPr="00AD3153">
        <w:rPr>
          <w:b/>
          <w:i/>
        </w:rPr>
        <w:t>4</w:t>
      </w:r>
      <w:r w:rsidRPr="00AD3153">
        <w:rPr>
          <w:b/>
          <w:i/>
        </w:rPr>
        <w:t xml:space="preserve"> г. </w:t>
      </w:r>
    </w:p>
    <w:p w:rsidR="00483E48" w:rsidRPr="0007146C" w:rsidRDefault="00037E66" w:rsidP="0010186D">
      <w:pPr>
        <w:widowControl/>
        <w:tabs>
          <w:tab w:val="left" w:pos="1276"/>
        </w:tabs>
        <w:spacing w:before="120"/>
        <w:ind w:left="1276" w:hanging="1276"/>
      </w:pPr>
      <w:r w:rsidRPr="0007146C">
        <w:rPr>
          <w:b/>
        </w:rPr>
        <w:t>1</w:t>
      </w:r>
      <w:r w:rsidR="008C325E" w:rsidRPr="0007146C">
        <w:rPr>
          <w:b/>
        </w:rPr>
        <w:t>0</w:t>
      </w:r>
      <w:r w:rsidR="00483E48" w:rsidRPr="0007146C">
        <w:rPr>
          <w:b/>
        </w:rPr>
        <w:t>:</w:t>
      </w:r>
      <w:r w:rsidR="00F270A7" w:rsidRPr="0007146C">
        <w:rPr>
          <w:b/>
        </w:rPr>
        <w:t>0</w:t>
      </w:r>
      <w:r w:rsidR="00483E48" w:rsidRPr="0007146C">
        <w:rPr>
          <w:b/>
        </w:rPr>
        <w:t>0–</w:t>
      </w:r>
      <w:r w:rsidRPr="0007146C">
        <w:rPr>
          <w:b/>
        </w:rPr>
        <w:t>11</w:t>
      </w:r>
      <w:r w:rsidR="00483E48" w:rsidRPr="0007146C">
        <w:rPr>
          <w:b/>
        </w:rPr>
        <w:t>:</w:t>
      </w:r>
      <w:r w:rsidR="00F270A7" w:rsidRPr="0007146C">
        <w:rPr>
          <w:b/>
        </w:rPr>
        <w:t>0</w:t>
      </w:r>
      <w:r w:rsidR="008C325E" w:rsidRPr="0007146C">
        <w:rPr>
          <w:b/>
        </w:rPr>
        <w:t>0</w:t>
      </w:r>
      <w:r w:rsidR="00483E48" w:rsidRPr="0007146C">
        <w:tab/>
      </w:r>
      <w:r w:rsidR="00483E48" w:rsidRPr="0007146C">
        <w:rPr>
          <w:b/>
        </w:rPr>
        <w:t>Регистрация участников конференции</w:t>
      </w:r>
      <w:r w:rsidR="00483E48" w:rsidRPr="0007146C">
        <w:t xml:space="preserve"> </w:t>
      </w:r>
      <w:r w:rsidR="00483E48" w:rsidRPr="0007146C">
        <w:br/>
      </w:r>
      <w:r w:rsidRPr="0007146C">
        <w:t xml:space="preserve">(Москва, ул. Красноказарменная, д.13, </w:t>
      </w:r>
      <w:r w:rsidRPr="0007146C">
        <w:br/>
        <w:t>Библиотечный корпус, фойе перед ауд. НТБ-300)</w:t>
      </w:r>
    </w:p>
    <w:p w:rsidR="00483E48" w:rsidRPr="0007146C" w:rsidRDefault="00483E48" w:rsidP="0010186D">
      <w:pPr>
        <w:widowControl/>
        <w:tabs>
          <w:tab w:val="left" w:pos="1276"/>
        </w:tabs>
        <w:spacing w:before="120"/>
        <w:ind w:left="1276" w:hanging="1276"/>
      </w:pPr>
      <w:r w:rsidRPr="0007146C">
        <w:rPr>
          <w:b/>
        </w:rPr>
        <w:t>1</w:t>
      </w:r>
      <w:r w:rsidR="001B7ADF" w:rsidRPr="0007146C">
        <w:rPr>
          <w:b/>
        </w:rPr>
        <w:t>1</w:t>
      </w:r>
      <w:r w:rsidRPr="0007146C">
        <w:rPr>
          <w:b/>
        </w:rPr>
        <w:t>:</w:t>
      </w:r>
      <w:r w:rsidR="00F270A7" w:rsidRPr="0007146C">
        <w:rPr>
          <w:b/>
        </w:rPr>
        <w:t>0</w:t>
      </w:r>
      <w:r w:rsidR="008C325E" w:rsidRPr="0007146C">
        <w:rPr>
          <w:b/>
        </w:rPr>
        <w:t>0</w:t>
      </w:r>
      <w:r w:rsidRPr="0007146C">
        <w:rPr>
          <w:b/>
        </w:rPr>
        <w:t>–1</w:t>
      </w:r>
      <w:r w:rsidR="008C325E" w:rsidRPr="0007146C">
        <w:rPr>
          <w:b/>
        </w:rPr>
        <w:t>1</w:t>
      </w:r>
      <w:r w:rsidRPr="0007146C">
        <w:rPr>
          <w:b/>
        </w:rPr>
        <w:t>:</w:t>
      </w:r>
      <w:r w:rsidR="00F270A7" w:rsidRPr="0007146C">
        <w:rPr>
          <w:b/>
        </w:rPr>
        <w:t>10</w:t>
      </w:r>
      <w:r w:rsidRPr="0007146C">
        <w:tab/>
      </w:r>
      <w:r w:rsidRPr="0007146C">
        <w:rPr>
          <w:b/>
        </w:rPr>
        <w:t>Открытие конференции</w:t>
      </w:r>
      <w:r w:rsidRPr="0007146C">
        <w:t xml:space="preserve"> (</w:t>
      </w:r>
      <w:r w:rsidR="001B7ADF" w:rsidRPr="0007146C">
        <w:t>ауд. НТБ-300</w:t>
      </w:r>
      <w:r w:rsidRPr="0007146C">
        <w:t>)</w:t>
      </w:r>
      <w:r w:rsidRPr="0007146C">
        <w:br/>
      </w:r>
      <w:r w:rsidRPr="0007146C">
        <w:rPr>
          <w:u w:val="single"/>
        </w:rPr>
        <w:t>Приветственн</w:t>
      </w:r>
      <w:r w:rsidR="00B33161" w:rsidRPr="0007146C">
        <w:rPr>
          <w:u w:val="single"/>
        </w:rPr>
        <w:t>ы</w:t>
      </w:r>
      <w:r w:rsidRPr="0007146C">
        <w:rPr>
          <w:u w:val="single"/>
        </w:rPr>
        <w:t>е слов</w:t>
      </w:r>
      <w:r w:rsidR="00B33161" w:rsidRPr="0007146C">
        <w:rPr>
          <w:u w:val="single"/>
        </w:rPr>
        <w:t>а</w:t>
      </w:r>
      <w:r w:rsidRPr="0007146C">
        <w:t xml:space="preserve">: </w:t>
      </w:r>
      <w:r w:rsidRPr="0007146C">
        <w:br/>
      </w:r>
      <w:r w:rsidR="00037E66" w:rsidRPr="0007146C">
        <w:rPr>
          <w:i/>
        </w:rPr>
        <w:t>Рогалёв Н.Д.,</w:t>
      </w:r>
      <w:r w:rsidRPr="0007146C">
        <w:rPr>
          <w:i/>
        </w:rPr>
        <w:t xml:space="preserve"> Кобринский</w:t>
      </w:r>
      <w:r w:rsidR="00062E11" w:rsidRPr="0007146C">
        <w:rPr>
          <w:i/>
        </w:rPr>
        <w:t xml:space="preserve"> Б.А.</w:t>
      </w:r>
    </w:p>
    <w:p w:rsidR="00483E48" w:rsidRPr="0007146C" w:rsidRDefault="00483E48" w:rsidP="00851B72">
      <w:pPr>
        <w:widowControl/>
        <w:tabs>
          <w:tab w:val="left" w:pos="1276"/>
        </w:tabs>
        <w:spacing w:before="120" w:after="80"/>
        <w:ind w:left="1276" w:hanging="1276"/>
        <w:rPr>
          <w:i/>
        </w:rPr>
      </w:pPr>
      <w:r w:rsidRPr="0007146C">
        <w:rPr>
          <w:b/>
        </w:rPr>
        <w:t>1</w:t>
      </w:r>
      <w:r w:rsidR="008C325E" w:rsidRPr="0007146C">
        <w:rPr>
          <w:b/>
        </w:rPr>
        <w:t>1</w:t>
      </w:r>
      <w:r w:rsidRPr="0007146C">
        <w:rPr>
          <w:b/>
        </w:rPr>
        <w:t>:</w:t>
      </w:r>
      <w:r w:rsidR="00F270A7" w:rsidRPr="0007146C">
        <w:rPr>
          <w:b/>
        </w:rPr>
        <w:t>10</w:t>
      </w:r>
      <w:r w:rsidRPr="0007146C">
        <w:rPr>
          <w:b/>
        </w:rPr>
        <w:t>–1</w:t>
      </w:r>
      <w:r w:rsidR="00426BE7" w:rsidRPr="0007146C">
        <w:rPr>
          <w:b/>
        </w:rPr>
        <w:t>3</w:t>
      </w:r>
      <w:r w:rsidRPr="0007146C">
        <w:rPr>
          <w:b/>
        </w:rPr>
        <w:t>:</w:t>
      </w:r>
      <w:r w:rsidR="00426BE7" w:rsidRPr="0007146C">
        <w:rPr>
          <w:b/>
        </w:rPr>
        <w:t>0</w:t>
      </w:r>
      <w:r w:rsidR="008C325E" w:rsidRPr="0007146C">
        <w:rPr>
          <w:b/>
        </w:rPr>
        <w:t>0</w:t>
      </w:r>
      <w:r w:rsidRPr="0007146C">
        <w:tab/>
      </w:r>
      <w:r w:rsidRPr="0007146C">
        <w:rPr>
          <w:b/>
        </w:rPr>
        <w:t xml:space="preserve">Пленарное заседание </w:t>
      </w:r>
      <w:r w:rsidRPr="0007146C">
        <w:t>(</w:t>
      </w:r>
      <w:r w:rsidR="001B7ADF" w:rsidRPr="0007146C">
        <w:t>ауд. НТБ-300</w:t>
      </w:r>
      <w:r w:rsidRPr="0007146C">
        <w:t>)</w:t>
      </w:r>
      <w:r w:rsidRPr="0007146C">
        <w:br/>
      </w:r>
      <w:r w:rsidR="000C39A8" w:rsidRPr="0007146C">
        <w:rPr>
          <w:u w:val="single"/>
        </w:rPr>
        <w:t>Сопредседатели</w:t>
      </w:r>
      <w:r w:rsidRPr="0007146C">
        <w:t xml:space="preserve">: </w:t>
      </w:r>
      <w:r w:rsidR="00A64018" w:rsidRPr="0007146C">
        <w:br/>
      </w:r>
      <w:r w:rsidR="000C39A8" w:rsidRPr="0007146C">
        <w:rPr>
          <w:i/>
        </w:rPr>
        <w:t>Кобринский Б.А.</w:t>
      </w:r>
      <w:r w:rsidR="001B7ADF" w:rsidRPr="0007146C">
        <w:rPr>
          <w:i/>
        </w:rPr>
        <w:t>, Еремеев А.П., Забежайло М.И.</w:t>
      </w:r>
    </w:p>
    <w:p w:rsidR="00062E11" w:rsidRPr="0007146C" w:rsidRDefault="00062E11" w:rsidP="001B7ADF">
      <w:pPr>
        <w:widowControl/>
        <w:tabs>
          <w:tab w:val="left" w:pos="1276"/>
        </w:tabs>
        <w:ind w:left="1276" w:hanging="1276"/>
      </w:pPr>
      <w:r w:rsidRPr="0007146C">
        <w:t>1</w:t>
      </w:r>
      <w:r w:rsidR="008C325E" w:rsidRPr="0007146C">
        <w:t>1</w:t>
      </w:r>
      <w:r w:rsidRPr="0007146C">
        <w:t>:</w:t>
      </w:r>
      <w:r w:rsidR="00426BE7" w:rsidRPr="0007146C">
        <w:t>10</w:t>
      </w:r>
      <w:r w:rsidRPr="0007146C">
        <w:t>–1</w:t>
      </w:r>
      <w:r w:rsidR="00426BE7" w:rsidRPr="0007146C">
        <w:t>2</w:t>
      </w:r>
      <w:r w:rsidRPr="0007146C">
        <w:t>:</w:t>
      </w:r>
      <w:r w:rsidR="00426BE7" w:rsidRPr="0007146C">
        <w:t>05</w:t>
      </w:r>
      <w:r w:rsidRPr="0007146C">
        <w:tab/>
      </w:r>
      <w:r w:rsidR="001B7ADF" w:rsidRPr="0007146C">
        <w:rPr>
          <w:i/>
        </w:rPr>
        <w:t>Каплан А.Я.</w:t>
      </w:r>
      <w:r w:rsidRPr="0007146C">
        <w:t xml:space="preserve"> </w:t>
      </w:r>
      <w:r w:rsidR="001B7ADF" w:rsidRPr="0007146C">
        <w:t xml:space="preserve">Технологии </w:t>
      </w:r>
      <w:proofErr w:type="spellStart"/>
      <w:r w:rsidR="001B7ADF" w:rsidRPr="0007146C">
        <w:t>неинвазивных</w:t>
      </w:r>
      <w:proofErr w:type="spellEnd"/>
      <w:r w:rsidR="001B7ADF" w:rsidRPr="0007146C">
        <w:t xml:space="preserve"> интерфейсов мозг-компьютер: от </w:t>
      </w:r>
      <w:proofErr w:type="spellStart"/>
      <w:r w:rsidR="001B7ADF" w:rsidRPr="0007146C">
        <w:t>нейроуправления</w:t>
      </w:r>
      <w:proofErr w:type="spellEnd"/>
      <w:r w:rsidR="001B7ADF" w:rsidRPr="0007146C">
        <w:t xml:space="preserve"> к </w:t>
      </w:r>
      <w:proofErr w:type="spellStart"/>
      <w:r w:rsidR="001B7ADF" w:rsidRPr="0007146C">
        <w:t>нейроморфному</w:t>
      </w:r>
      <w:proofErr w:type="spellEnd"/>
      <w:r w:rsidR="001B7ADF" w:rsidRPr="0007146C">
        <w:t xml:space="preserve"> копированию</w:t>
      </w:r>
    </w:p>
    <w:p w:rsidR="00062E11" w:rsidRPr="0007146C" w:rsidRDefault="00062E11" w:rsidP="001B7ADF">
      <w:pPr>
        <w:widowControl/>
        <w:tabs>
          <w:tab w:val="left" w:pos="1276"/>
        </w:tabs>
        <w:ind w:left="1276" w:hanging="1276"/>
      </w:pPr>
      <w:r w:rsidRPr="0007146C">
        <w:t>1</w:t>
      </w:r>
      <w:r w:rsidR="008C325E" w:rsidRPr="0007146C">
        <w:t>2</w:t>
      </w:r>
      <w:r w:rsidRPr="0007146C">
        <w:t>:</w:t>
      </w:r>
      <w:r w:rsidR="00426BE7" w:rsidRPr="0007146C">
        <w:t>05</w:t>
      </w:r>
      <w:r w:rsidRPr="0007146C">
        <w:t>–1</w:t>
      </w:r>
      <w:r w:rsidR="008C325E" w:rsidRPr="0007146C">
        <w:t>3</w:t>
      </w:r>
      <w:r w:rsidRPr="0007146C">
        <w:t>:</w:t>
      </w:r>
      <w:r w:rsidR="00426BE7" w:rsidRPr="0007146C">
        <w:t>00</w:t>
      </w:r>
      <w:r w:rsidRPr="0007146C">
        <w:tab/>
      </w:r>
      <w:r w:rsidR="001B7ADF" w:rsidRPr="0007146C">
        <w:rPr>
          <w:i/>
        </w:rPr>
        <w:t>Садыков Т.М.</w:t>
      </w:r>
      <w:r w:rsidRPr="0007146C">
        <w:t xml:space="preserve"> </w:t>
      </w:r>
      <w:r w:rsidR="001B7ADF" w:rsidRPr="0007146C">
        <w:t xml:space="preserve">Эволюция универсальной </w:t>
      </w:r>
      <w:proofErr w:type="spellStart"/>
      <w:r w:rsidR="001B7ADF" w:rsidRPr="0007146C">
        <w:t>компетентностной</w:t>
      </w:r>
      <w:proofErr w:type="spellEnd"/>
      <w:r w:rsidR="001B7ADF" w:rsidRPr="0007146C">
        <w:t xml:space="preserve"> модели в сфере искусственного интеллекта для программ высшего образования</w:t>
      </w:r>
    </w:p>
    <w:p w:rsidR="00483E48" w:rsidRPr="0007146C" w:rsidRDefault="00483E48" w:rsidP="0010186D">
      <w:pPr>
        <w:widowControl/>
        <w:tabs>
          <w:tab w:val="left" w:pos="1276"/>
        </w:tabs>
        <w:spacing w:before="120"/>
        <w:ind w:left="1276" w:hanging="1276"/>
      </w:pPr>
      <w:r w:rsidRPr="0007146C">
        <w:rPr>
          <w:b/>
        </w:rPr>
        <w:t>1</w:t>
      </w:r>
      <w:r w:rsidR="008C325E" w:rsidRPr="0007146C">
        <w:rPr>
          <w:b/>
        </w:rPr>
        <w:t>3</w:t>
      </w:r>
      <w:r w:rsidRPr="0007146C">
        <w:rPr>
          <w:b/>
        </w:rPr>
        <w:t>:</w:t>
      </w:r>
      <w:r w:rsidR="00426BE7" w:rsidRPr="0007146C">
        <w:rPr>
          <w:b/>
        </w:rPr>
        <w:t>00</w:t>
      </w:r>
      <w:r w:rsidRPr="0007146C">
        <w:rPr>
          <w:b/>
        </w:rPr>
        <w:t>–1</w:t>
      </w:r>
      <w:r w:rsidR="008C325E" w:rsidRPr="0007146C">
        <w:rPr>
          <w:b/>
        </w:rPr>
        <w:t>4</w:t>
      </w:r>
      <w:r w:rsidRPr="0007146C">
        <w:rPr>
          <w:b/>
        </w:rPr>
        <w:t>:</w:t>
      </w:r>
      <w:r w:rsidR="00426BE7" w:rsidRPr="0007146C">
        <w:rPr>
          <w:b/>
        </w:rPr>
        <w:t>0</w:t>
      </w:r>
      <w:r w:rsidRPr="0007146C">
        <w:rPr>
          <w:b/>
        </w:rPr>
        <w:t>0</w:t>
      </w:r>
      <w:r w:rsidRPr="0007146C">
        <w:tab/>
      </w:r>
      <w:r w:rsidRPr="0007146C">
        <w:rPr>
          <w:b/>
        </w:rPr>
        <w:t>Обед</w:t>
      </w:r>
    </w:p>
    <w:p w:rsidR="001B7ADF" w:rsidRPr="0007146C" w:rsidRDefault="001B7ADF" w:rsidP="001B7ADF">
      <w:pPr>
        <w:widowControl/>
        <w:tabs>
          <w:tab w:val="left" w:pos="1276"/>
        </w:tabs>
        <w:spacing w:before="120"/>
        <w:ind w:left="1276" w:hanging="1276"/>
      </w:pPr>
      <w:r w:rsidRPr="0007146C">
        <w:rPr>
          <w:b/>
        </w:rPr>
        <w:t>1</w:t>
      </w:r>
      <w:r w:rsidR="008C325E" w:rsidRPr="0007146C">
        <w:rPr>
          <w:b/>
        </w:rPr>
        <w:t>4</w:t>
      </w:r>
      <w:r w:rsidRPr="0007146C">
        <w:rPr>
          <w:b/>
        </w:rPr>
        <w:t>:</w:t>
      </w:r>
      <w:r w:rsidR="00426BE7" w:rsidRPr="0007146C">
        <w:rPr>
          <w:b/>
        </w:rPr>
        <w:t>0</w:t>
      </w:r>
      <w:r w:rsidRPr="0007146C">
        <w:rPr>
          <w:b/>
        </w:rPr>
        <w:t>0–1</w:t>
      </w:r>
      <w:r w:rsidR="00426BE7" w:rsidRPr="0007146C">
        <w:rPr>
          <w:b/>
        </w:rPr>
        <w:t>6</w:t>
      </w:r>
      <w:r w:rsidRPr="0007146C">
        <w:rPr>
          <w:b/>
        </w:rPr>
        <w:t>:</w:t>
      </w:r>
      <w:r w:rsidR="00426BE7" w:rsidRPr="0007146C">
        <w:rPr>
          <w:b/>
        </w:rPr>
        <w:t>4</w:t>
      </w:r>
      <w:r w:rsidRPr="0007146C">
        <w:rPr>
          <w:b/>
        </w:rPr>
        <w:t>0</w:t>
      </w:r>
      <w:r w:rsidRPr="0007146C">
        <w:rPr>
          <w:b/>
        </w:rPr>
        <w:tab/>
        <w:t xml:space="preserve">Секционное заседание 1 </w:t>
      </w:r>
      <w:r w:rsidRPr="0007146C">
        <w:t>(ауд. НТБ-300)</w:t>
      </w:r>
    </w:p>
    <w:p w:rsidR="001B7ADF" w:rsidRPr="0007146C" w:rsidRDefault="001B7ADF" w:rsidP="00426BE7">
      <w:pPr>
        <w:widowControl/>
        <w:tabs>
          <w:tab w:val="left" w:pos="1276"/>
        </w:tabs>
        <w:spacing w:after="80"/>
        <w:ind w:left="1276" w:hanging="1276"/>
        <w:rPr>
          <w:i/>
        </w:rPr>
      </w:pPr>
      <w:r w:rsidRPr="0007146C">
        <w:tab/>
      </w:r>
      <w:r w:rsidRPr="0007146C">
        <w:rPr>
          <w:u w:val="single"/>
        </w:rPr>
        <w:t>Сопредседатели</w:t>
      </w:r>
      <w:r w:rsidRPr="0007146C">
        <w:t xml:space="preserve">: </w:t>
      </w:r>
      <w:r w:rsidR="00426BE7" w:rsidRPr="0007146C">
        <w:rPr>
          <w:i/>
        </w:rPr>
        <w:t>Еремеев А.П.</w:t>
      </w:r>
      <w:r w:rsidR="009B5A48" w:rsidRPr="0007146C">
        <w:rPr>
          <w:i/>
        </w:rPr>
        <w:t>, Рыбина Г.В.</w:t>
      </w:r>
      <w:r w:rsidRPr="0007146C">
        <w:t xml:space="preserve"> </w:t>
      </w:r>
    </w:p>
    <w:p w:rsidR="008C325E" w:rsidRPr="0007146C" w:rsidRDefault="008C325E" w:rsidP="008C325E">
      <w:pPr>
        <w:widowControl/>
        <w:tabs>
          <w:tab w:val="left" w:pos="1276"/>
        </w:tabs>
        <w:ind w:left="1276" w:hanging="1276"/>
      </w:pPr>
      <w:r w:rsidRPr="0007146C">
        <w:t>14:</w:t>
      </w:r>
      <w:r w:rsidR="00426BE7" w:rsidRPr="0007146C">
        <w:t>0</w:t>
      </w:r>
      <w:r w:rsidRPr="0007146C">
        <w:t>0–14:</w:t>
      </w:r>
      <w:r w:rsidR="00426BE7" w:rsidRPr="0007146C">
        <w:t>2</w:t>
      </w:r>
      <w:r w:rsidRPr="0007146C">
        <w:t>0</w:t>
      </w:r>
      <w:r w:rsidRPr="0007146C">
        <w:tab/>
      </w:r>
      <w:r w:rsidRPr="0007146C">
        <w:rPr>
          <w:i/>
        </w:rPr>
        <w:t xml:space="preserve">Еремеев А.П., Варшавский П.Р., Чернецов А.М. </w:t>
      </w:r>
      <w:r w:rsidRPr="0007146C">
        <w:t xml:space="preserve">Разработки кафедры прикладной математики и искусственного интеллекта для учебного процесса </w:t>
      </w:r>
      <w:r w:rsidRPr="0007146C">
        <w:br/>
        <w:t>с применением интеллектуальных технологий</w:t>
      </w:r>
      <w:r w:rsidR="006847E6" w:rsidRPr="0007146C">
        <w:t xml:space="preserve"> </w:t>
      </w:r>
    </w:p>
    <w:p w:rsidR="003A5DD3" w:rsidRPr="0007146C" w:rsidRDefault="003A5DD3" w:rsidP="003A5DD3">
      <w:pPr>
        <w:widowControl/>
        <w:tabs>
          <w:tab w:val="left" w:pos="1276"/>
        </w:tabs>
        <w:ind w:left="1276" w:hanging="1276"/>
      </w:pPr>
      <w:r w:rsidRPr="0007146C">
        <w:t>1</w:t>
      </w:r>
      <w:r w:rsidR="008C325E" w:rsidRPr="0007146C">
        <w:t>4</w:t>
      </w:r>
      <w:r w:rsidRPr="0007146C">
        <w:t>:</w:t>
      </w:r>
      <w:r w:rsidR="00426BE7" w:rsidRPr="0007146C">
        <w:t>2</w:t>
      </w:r>
      <w:r w:rsidRPr="0007146C">
        <w:t>0–1</w:t>
      </w:r>
      <w:r w:rsidR="00426BE7" w:rsidRPr="0007146C">
        <w:t>4</w:t>
      </w:r>
      <w:r w:rsidRPr="0007146C">
        <w:t>:</w:t>
      </w:r>
      <w:r w:rsidR="00426BE7" w:rsidRPr="0007146C">
        <w:t>4</w:t>
      </w:r>
      <w:r w:rsidRPr="0007146C">
        <w:t>0</w:t>
      </w:r>
      <w:r w:rsidRPr="0007146C">
        <w:tab/>
      </w:r>
      <w:r w:rsidR="00FF3C94" w:rsidRPr="0007146C">
        <w:rPr>
          <w:i/>
        </w:rPr>
        <w:t xml:space="preserve">Гаврилова Т.А. </w:t>
      </w:r>
      <w:r w:rsidR="00FF3C94" w:rsidRPr="0007146C">
        <w:t xml:space="preserve">От мульти- к </w:t>
      </w:r>
      <w:proofErr w:type="spellStart"/>
      <w:r w:rsidR="00FF3C94" w:rsidRPr="0007146C">
        <w:t>междисциплинарности</w:t>
      </w:r>
      <w:proofErr w:type="spellEnd"/>
      <w:r w:rsidR="00FF3C94" w:rsidRPr="0007146C">
        <w:t xml:space="preserve"> искусственного интеллекта</w:t>
      </w:r>
      <w:r w:rsidR="00FF3C94" w:rsidRPr="0007146C">
        <w:rPr>
          <w:i/>
        </w:rPr>
        <w:t xml:space="preserve"> </w:t>
      </w:r>
    </w:p>
    <w:p w:rsidR="008C325E" w:rsidRPr="0007146C" w:rsidRDefault="008C325E" w:rsidP="008C325E">
      <w:pPr>
        <w:widowControl/>
        <w:tabs>
          <w:tab w:val="left" w:pos="1276"/>
        </w:tabs>
        <w:ind w:left="1276" w:hanging="1276"/>
      </w:pPr>
      <w:r w:rsidRPr="0007146C">
        <w:t>1</w:t>
      </w:r>
      <w:r w:rsidR="00426BE7" w:rsidRPr="0007146C">
        <w:t>4</w:t>
      </w:r>
      <w:r w:rsidRPr="0007146C">
        <w:t>:</w:t>
      </w:r>
      <w:r w:rsidR="00426BE7" w:rsidRPr="0007146C">
        <w:t>4</w:t>
      </w:r>
      <w:r w:rsidRPr="0007146C">
        <w:t>0–15:</w:t>
      </w:r>
      <w:r w:rsidR="00426BE7" w:rsidRPr="0007146C">
        <w:t>0</w:t>
      </w:r>
      <w:r w:rsidRPr="0007146C">
        <w:t>0</w:t>
      </w:r>
      <w:r w:rsidRPr="0007146C">
        <w:tab/>
      </w:r>
      <w:r w:rsidR="00FF3C94" w:rsidRPr="0007146C">
        <w:rPr>
          <w:i/>
        </w:rPr>
        <w:t xml:space="preserve">Кобринский Б.А. </w:t>
      </w:r>
      <w:r w:rsidR="00FF3C94" w:rsidRPr="0007146C">
        <w:t>Преподавание искусственного интеллекта в приложении к медицинской предметной области</w:t>
      </w:r>
    </w:p>
    <w:p w:rsidR="008C325E" w:rsidRPr="00AD3153" w:rsidRDefault="008C325E" w:rsidP="008C325E">
      <w:pPr>
        <w:widowControl/>
        <w:tabs>
          <w:tab w:val="left" w:pos="1276"/>
        </w:tabs>
        <w:ind w:left="1276" w:hanging="1276"/>
      </w:pPr>
      <w:r w:rsidRPr="0007146C">
        <w:t>15:</w:t>
      </w:r>
      <w:r w:rsidR="00426BE7" w:rsidRPr="0007146C">
        <w:t>0</w:t>
      </w:r>
      <w:r w:rsidRPr="0007146C">
        <w:t>0–1</w:t>
      </w:r>
      <w:r w:rsidR="00AD3153" w:rsidRPr="0007146C">
        <w:t>5</w:t>
      </w:r>
      <w:r w:rsidRPr="0007146C">
        <w:t>:</w:t>
      </w:r>
      <w:r w:rsidR="00426BE7" w:rsidRPr="0007146C">
        <w:t>2</w:t>
      </w:r>
      <w:r w:rsidRPr="0007146C">
        <w:t>0</w:t>
      </w:r>
      <w:r w:rsidRPr="0007146C">
        <w:tab/>
      </w:r>
      <w:r w:rsidRPr="0007146C">
        <w:rPr>
          <w:i/>
        </w:rPr>
        <w:t xml:space="preserve">Рыбина Г.В. </w:t>
      </w:r>
      <w:r w:rsidRPr="0007146C">
        <w:t xml:space="preserve">Опыт разработки и использования интеллектуальных </w:t>
      </w:r>
      <w:r w:rsidRPr="00AD3153">
        <w:t xml:space="preserve">обучающих систем для подготовки специалистов по методам и технологиям искусственного интеллекта в НИЯУ МИФИ </w:t>
      </w:r>
    </w:p>
    <w:p w:rsidR="00130B1A" w:rsidRDefault="00130B1A">
      <w:pPr>
        <w:widowControl/>
        <w:autoSpaceDE/>
        <w:autoSpaceDN/>
        <w:adjustRightInd/>
        <w:spacing w:after="160" w:line="259" w:lineRule="auto"/>
      </w:pPr>
      <w:r>
        <w:br w:type="page"/>
      </w:r>
    </w:p>
    <w:p w:rsidR="003A5DD3" w:rsidRPr="0007146C" w:rsidRDefault="003A5DD3" w:rsidP="003A5DD3">
      <w:pPr>
        <w:widowControl/>
        <w:tabs>
          <w:tab w:val="left" w:pos="1276"/>
        </w:tabs>
        <w:ind w:left="1276" w:hanging="1276"/>
      </w:pPr>
      <w:r w:rsidRPr="0007146C">
        <w:lastRenderedPageBreak/>
        <w:t>1</w:t>
      </w:r>
      <w:r w:rsidR="00AD3153" w:rsidRPr="0007146C">
        <w:t>5</w:t>
      </w:r>
      <w:r w:rsidRPr="0007146C">
        <w:t>:</w:t>
      </w:r>
      <w:r w:rsidR="00426BE7" w:rsidRPr="0007146C">
        <w:t>2</w:t>
      </w:r>
      <w:r w:rsidRPr="0007146C">
        <w:t>0–1</w:t>
      </w:r>
      <w:r w:rsidR="00426BE7" w:rsidRPr="0007146C">
        <w:t>5</w:t>
      </w:r>
      <w:r w:rsidRPr="0007146C">
        <w:t>:</w:t>
      </w:r>
      <w:r w:rsidR="00426BE7" w:rsidRPr="0007146C">
        <w:t>4</w:t>
      </w:r>
      <w:r w:rsidRPr="0007146C">
        <w:t>0</w:t>
      </w:r>
      <w:r w:rsidRPr="0007146C">
        <w:tab/>
      </w:r>
      <w:proofErr w:type="spellStart"/>
      <w:r w:rsidRPr="0007146C">
        <w:rPr>
          <w:i/>
        </w:rPr>
        <w:t>Копелиович</w:t>
      </w:r>
      <w:proofErr w:type="spellEnd"/>
      <w:r w:rsidRPr="0007146C">
        <w:rPr>
          <w:i/>
        </w:rPr>
        <w:t xml:space="preserve"> Д.И., Подвесовский А.Г., </w:t>
      </w:r>
      <w:proofErr w:type="spellStart"/>
      <w:r w:rsidRPr="0007146C">
        <w:rPr>
          <w:i/>
        </w:rPr>
        <w:t>Школина</w:t>
      </w:r>
      <w:proofErr w:type="spellEnd"/>
      <w:r w:rsidRPr="0007146C">
        <w:rPr>
          <w:i/>
        </w:rPr>
        <w:t xml:space="preserve"> Т.В., Михалева О.А., Исаев Р.А. </w:t>
      </w:r>
      <w:r w:rsidRPr="0007146C">
        <w:t>Особенности преподавания дисциплины «Системы искусственного интеллекта» для непрофильных специальностей и направлений подготовки: опыт Брянского государственного технического университета</w:t>
      </w:r>
      <w:r w:rsidR="006847E6" w:rsidRPr="0007146C">
        <w:t xml:space="preserve"> </w:t>
      </w:r>
    </w:p>
    <w:p w:rsidR="008C325E" w:rsidRPr="0007146C" w:rsidRDefault="008C325E" w:rsidP="008C325E">
      <w:pPr>
        <w:widowControl/>
        <w:tabs>
          <w:tab w:val="left" w:pos="1276"/>
        </w:tabs>
        <w:ind w:left="1276" w:hanging="1276"/>
      </w:pPr>
      <w:r w:rsidRPr="0007146C">
        <w:t>1</w:t>
      </w:r>
      <w:r w:rsidR="00426BE7" w:rsidRPr="0007146C">
        <w:t>5</w:t>
      </w:r>
      <w:r w:rsidRPr="0007146C">
        <w:t>:</w:t>
      </w:r>
      <w:r w:rsidR="00426BE7" w:rsidRPr="0007146C">
        <w:t>4</w:t>
      </w:r>
      <w:r w:rsidRPr="0007146C">
        <w:t>0–16:</w:t>
      </w:r>
      <w:r w:rsidR="00426BE7" w:rsidRPr="0007146C">
        <w:t>0</w:t>
      </w:r>
      <w:r w:rsidRPr="0007146C">
        <w:t>0</w:t>
      </w:r>
      <w:r w:rsidRPr="0007146C">
        <w:tab/>
      </w:r>
      <w:proofErr w:type="spellStart"/>
      <w:r w:rsidRPr="0007146C">
        <w:rPr>
          <w:i/>
        </w:rPr>
        <w:t>Язенин</w:t>
      </w:r>
      <w:proofErr w:type="spellEnd"/>
      <w:r w:rsidRPr="0007146C">
        <w:rPr>
          <w:i/>
        </w:rPr>
        <w:t xml:space="preserve"> А.В. </w:t>
      </w:r>
      <w:r w:rsidRPr="0007146C">
        <w:t>О содержании и преподавании дисциплины «Математические основы теории возможностей» в классическом университете</w:t>
      </w:r>
      <w:r w:rsidR="006847E6" w:rsidRPr="0007146C">
        <w:t xml:space="preserve"> </w:t>
      </w:r>
    </w:p>
    <w:p w:rsidR="00426BE7" w:rsidRPr="0007146C" w:rsidRDefault="00426BE7" w:rsidP="00426BE7">
      <w:pPr>
        <w:widowControl/>
        <w:tabs>
          <w:tab w:val="left" w:pos="1276"/>
        </w:tabs>
        <w:ind w:left="1276" w:hanging="1276"/>
      </w:pPr>
      <w:r w:rsidRPr="0007146C">
        <w:t>1</w:t>
      </w:r>
      <w:r w:rsidR="00B87164" w:rsidRPr="0007146C">
        <w:t>6</w:t>
      </w:r>
      <w:r w:rsidRPr="0007146C">
        <w:t>:</w:t>
      </w:r>
      <w:r w:rsidR="00B87164" w:rsidRPr="0007146C">
        <w:t>0</w:t>
      </w:r>
      <w:r w:rsidRPr="0007146C">
        <w:t>0–1</w:t>
      </w:r>
      <w:r w:rsidR="00B87164" w:rsidRPr="0007146C">
        <w:t>6</w:t>
      </w:r>
      <w:r w:rsidRPr="0007146C">
        <w:t>:</w:t>
      </w:r>
      <w:r w:rsidR="00B87164" w:rsidRPr="0007146C">
        <w:t>2</w:t>
      </w:r>
      <w:r w:rsidRPr="0007146C">
        <w:t>0</w:t>
      </w:r>
      <w:r w:rsidRPr="0007146C">
        <w:tab/>
      </w:r>
      <w:proofErr w:type="spellStart"/>
      <w:r w:rsidRPr="0007146C">
        <w:rPr>
          <w:i/>
        </w:rPr>
        <w:t>Быстренина</w:t>
      </w:r>
      <w:proofErr w:type="spellEnd"/>
      <w:r w:rsidRPr="0007146C">
        <w:rPr>
          <w:i/>
        </w:rPr>
        <w:t xml:space="preserve"> И.Е., Афанасьева Т.В. </w:t>
      </w:r>
      <w:r w:rsidRPr="0007146C">
        <w:t>Особенности и перспективы преподавания дисциплины «Системы искусственного интеллекта» для студентов бакалавриата</w:t>
      </w:r>
    </w:p>
    <w:p w:rsidR="00426BE7" w:rsidRPr="0007146C" w:rsidRDefault="00426BE7" w:rsidP="00426BE7">
      <w:pPr>
        <w:widowControl/>
        <w:tabs>
          <w:tab w:val="left" w:pos="1276"/>
        </w:tabs>
        <w:ind w:left="1276" w:hanging="1276"/>
      </w:pPr>
      <w:r w:rsidRPr="0007146C">
        <w:t>1</w:t>
      </w:r>
      <w:r w:rsidR="00B87164" w:rsidRPr="0007146C">
        <w:t>6</w:t>
      </w:r>
      <w:r w:rsidRPr="0007146C">
        <w:t>:</w:t>
      </w:r>
      <w:r w:rsidR="00B87164" w:rsidRPr="0007146C">
        <w:t>2</w:t>
      </w:r>
      <w:r w:rsidRPr="0007146C">
        <w:t>0–1</w:t>
      </w:r>
      <w:r w:rsidR="00B87164" w:rsidRPr="0007146C">
        <w:t>6</w:t>
      </w:r>
      <w:r w:rsidRPr="0007146C">
        <w:t>:</w:t>
      </w:r>
      <w:r w:rsidR="00B87164" w:rsidRPr="0007146C">
        <w:t>4</w:t>
      </w:r>
      <w:r w:rsidRPr="0007146C">
        <w:t>0</w:t>
      </w:r>
      <w:r w:rsidRPr="0007146C">
        <w:tab/>
      </w:r>
      <w:r w:rsidRPr="0007146C">
        <w:rPr>
          <w:i/>
        </w:rPr>
        <w:t xml:space="preserve">Гладков Л.А., </w:t>
      </w:r>
      <w:proofErr w:type="spellStart"/>
      <w:r w:rsidRPr="0007146C">
        <w:rPr>
          <w:i/>
        </w:rPr>
        <w:t>Нужнов</w:t>
      </w:r>
      <w:proofErr w:type="spellEnd"/>
      <w:r w:rsidRPr="0007146C">
        <w:rPr>
          <w:i/>
        </w:rPr>
        <w:t xml:space="preserve"> Е.В. </w:t>
      </w:r>
      <w:r w:rsidRPr="0007146C">
        <w:t xml:space="preserve">Преподавание дисциплин </w:t>
      </w:r>
      <w:r w:rsidRPr="0007146C">
        <w:br/>
        <w:t>по искусственному интеллекту на кафедре САПР ЮФУ</w:t>
      </w:r>
    </w:p>
    <w:p w:rsidR="00781C2D" w:rsidRPr="0007146C" w:rsidRDefault="00781C2D" w:rsidP="00781C2D">
      <w:pPr>
        <w:widowControl/>
        <w:tabs>
          <w:tab w:val="left" w:pos="1276"/>
        </w:tabs>
        <w:spacing w:before="120"/>
        <w:ind w:left="1276" w:hanging="1276"/>
      </w:pPr>
      <w:r w:rsidRPr="0007146C">
        <w:rPr>
          <w:b/>
        </w:rPr>
        <w:t>16:</w:t>
      </w:r>
      <w:r w:rsidR="00B87164" w:rsidRPr="0007146C">
        <w:rPr>
          <w:b/>
        </w:rPr>
        <w:t>4</w:t>
      </w:r>
      <w:r w:rsidRPr="0007146C">
        <w:rPr>
          <w:b/>
        </w:rPr>
        <w:t>0–1</w:t>
      </w:r>
      <w:r w:rsidR="00B87164" w:rsidRPr="0007146C">
        <w:rPr>
          <w:b/>
        </w:rPr>
        <w:t>7</w:t>
      </w:r>
      <w:r w:rsidRPr="0007146C">
        <w:rPr>
          <w:b/>
        </w:rPr>
        <w:t>:</w:t>
      </w:r>
      <w:r w:rsidR="00B87164" w:rsidRPr="0007146C">
        <w:rPr>
          <w:b/>
        </w:rPr>
        <w:t>00</w:t>
      </w:r>
      <w:r w:rsidRPr="0007146C">
        <w:rPr>
          <w:b/>
        </w:rPr>
        <w:tab/>
        <w:t xml:space="preserve">Кофе-брейк </w:t>
      </w:r>
      <w:r w:rsidRPr="0007146C">
        <w:t>(фойе перед ауд. НТБ-300)</w:t>
      </w:r>
    </w:p>
    <w:p w:rsidR="00B87164" w:rsidRPr="0007146C" w:rsidRDefault="00781C2D" w:rsidP="00781C2D">
      <w:pPr>
        <w:widowControl/>
        <w:tabs>
          <w:tab w:val="left" w:pos="1276"/>
        </w:tabs>
        <w:spacing w:before="120"/>
        <w:ind w:left="1276" w:hanging="1276"/>
      </w:pPr>
      <w:r w:rsidRPr="0007146C">
        <w:rPr>
          <w:b/>
        </w:rPr>
        <w:t>17:00–18:30</w:t>
      </w:r>
      <w:r w:rsidRPr="0007146C">
        <w:tab/>
      </w:r>
      <w:r w:rsidR="00B87164" w:rsidRPr="0007146C">
        <w:rPr>
          <w:b/>
        </w:rPr>
        <w:t>Вручение наград РАИИ</w:t>
      </w:r>
      <w:r w:rsidR="00B87164" w:rsidRPr="0007146C">
        <w:t xml:space="preserve"> (ауд. НТБ-300)</w:t>
      </w:r>
    </w:p>
    <w:p w:rsidR="00781C2D" w:rsidRPr="0007146C" w:rsidRDefault="00B87164" w:rsidP="00781C2D">
      <w:pPr>
        <w:widowControl/>
        <w:tabs>
          <w:tab w:val="left" w:pos="1276"/>
        </w:tabs>
        <w:spacing w:before="120"/>
        <w:ind w:left="1276" w:hanging="1276"/>
      </w:pPr>
      <w:r w:rsidRPr="0007146C">
        <w:tab/>
      </w:r>
      <w:r w:rsidR="00781C2D" w:rsidRPr="0007146C">
        <w:rPr>
          <w:b/>
        </w:rPr>
        <w:t xml:space="preserve">Съезд </w:t>
      </w:r>
      <w:r w:rsidR="00781C2D" w:rsidRPr="0007146C">
        <w:t>(</w:t>
      </w:r>
      <w:r w:rsidR="00781C2D" w:rsidRPr="0007146C">
        <w:rPr>
          <w:i/>
        </w:rPr>
        <w:t>промежуточный</w:t>
      </w:r>
      <w:r w:rsidR="00781C2D" w:rsidRPr="0007146C">
        <w:t>)</w:t>
      </w:r>
      <w:r w:rsidR="00781C2D" w:rsidRPr="0007146C">
        <w:rPr>
          <w:b/>
        </w:rPr>
        <w:t xml:space="preserve"> РАИИ</w:t>
      </w:r>
      <w:r w:rsidR="00FA368E" w:rsidRPr="0007146C">
        <w:t xml:space="preserve"> (ауд. НТБ-300)</w:t>
      </w:r>
    </w:p>
    <w:p w:rsidR="0010186D" w:rsidRPr="0007146C" w:rsidRDefault="00781C2D" w:rsidP="0010186D">
      <w:pPr>
        <w:widowControl/>
        <w:tabs>
          <w:tab w:val="left" w:pos="1276"/>
        </w:tabs>
        <w:spacing w:before="120"/>
        <w:ind w:left="1276" w:hanging="1276"/>
        <w:rPr>
          <w:b/>
        </w:rPr>
      </w:pPr>
      <w:r w:rsidRPr="0007146C">
        <w:rPr>
          <w:b/>
        </w:rPr>
        <w:t>19:00</w:t>
      </w:r>
      <w:r w:rsidRPr="0007146C">
        <w:rPr>
          <w:b/>
        </w:rPr>
        <w:tab/>
        <w:t>Товарищеский ужин</w:t>
      </w:r>
      <w:r w:rsidR="00AD3153" w:rsidRPr="0007146C">
        <w:rPr>
          <w:b/>
        </w:rPr>
        <w:t xml:space="preserve"> </w:t>
      </w:r>
    </w:p>
    <w:p w:rsidR="00AD3153" w:rsidRPr="0007146C" w:rsidRDefault="00AD3153" w:rsidP="00483E48">
      <w:pPr>
        <w:widowControl/>
        <w:jc w:val="both"/>
      </w:pPr>
    </w:p>
    <w:p w:rsidR="00AD3153" w:rsidRPr="0007146C" w:rsidRDefault="00AD3153" w:rsidP="00483E48">
      <w:pPr>
        <w:widowControl/>
        <w:jc w:val="both"/>
      </w:pPr>
    </w:p>
    <w:p w:rsidR="00483E48" w:rsidRPr="0007146C" w:rsidRDefault="00483E48" w:rsidP="00483E48">
      <w:pPr>
        <w:widowControl/>
        <w:jc w:val="both"/>
        <w:rPr>
          <w:b/>
          <w:i/>
        </w:rPr>
      </w:pPr>
      <w:r w:rsidRPr="0007146C">
        <w:rPr>
          <w:b/>
          <w:i/>
        </w:rPr>
        <w:t>20 декабря 202</w:t>
      </w:r>
      <w:r w:rsidR="00781C2D" w:rsidRPr="0007146C">
        <w:rPr>
          <w:b/>
          <w:i/>
        </w:rPr>
        <w:t>4</w:t>
      </w:r>
      <w:r w:rsidRPr="0007146C">
        <w:rPr>
          <w:b/>
          <w:i/>
        </w:rPr>
        <w:t xml:space="preserve"> г. </w:t>
      </w:r>
    </w:p>
    <w:p w:rsidR="00483E48" w:rsidRPr="0007146C" w:rsidRDefault="00483E48" w:rsidP="00837F2B">
      <w:pPr>
        <w:widowControl/>
        <w:tabs>
          <w:tab w:val="left" w:pos="1276"/>
        </w:tabs>
        <w:spacing w:before="120"/>
        <w:ind w:left="1276" w:hanging="1276"/>
      </w:pPr>
      <w:r w:rsidRPr="0007146C">
        <w:rPr>
          <w:b/>
        </w:rPr>
        <w:t>1</w:t>
      </w:r>
      <w:r w:rsidR="00B87164" w:rsidRPr="0007146C">
        <w:rPr>
          <w:b/>
        </w:rPr>
        <w:t>0</w:t>
      </w:r>
      <w:r w:rsidRPr="0007146C">
        <w:rPr>
          <w:b/>
        </w:rPr>
        <w:t>:</w:t>
      </w:r>
      <w:r w:rsidR="00B87164" w:rsidRPr="0007146C">
        <w:rPr>
          <w:b/>
        </w:rPr>
        <w:t>3</w:t>
      </w:r>
      <w:r w:rsidRPr="0007146C">
        <w:rPr>
          <w:b/>
        </w:rPr>
        <w:t>0–1</w:t>
      </w:r>
      <w:r w:rsidR="00B87164" w:rsidRPr="0007146C">
        <w:rPr>
          <w:b/>
        </w:rPr>
        <w:t>2</w:t>
      </w:r>
      <w:r w:rsidRPr="0007146C">
        <w:rPr>
          <w:b/>
        </w:rPr>
        <w:t>:</w:t>
      </w:r>
      <w:r w:rsidR="00B87164" w:rsidRPr="0007146C">
        <w:rPr>
          <w:b/>
        </w:rPr>
        <w:t>3</w:t>
      </w:r>
      <w:r w:rsidRPr="0007146C">
        <w:rPr>
          <w:b/>
        </w:rPr>
        <w:t>0</w:t>
      </w:r>
      <w:r w:rsidRPr="0007146C">
        <w:rPr>
          <w:b/>
        </w:rPr>
        <w:tab/>
        <w:t>Круглый стол</w:t>
      </w:r>
      <w:r w:rsidRPr="0007146C">
        <w:t xml:space="preserve"> «</w:t>
      </w:r>
      <w:r w:rsidR="00781C2D" w:rsidRPr="0007146C">
        <w:t>Искусственный интеллект: проблемы и перспективы преподавания в естественно-научной, технической и гуманитарной сферах</w:t>
      </w:r>
      <w:r w:rsidRPr="0007146C">
        <w:t xml:space="preserve"> </w:t>
      </w:r>
      <w:r w:rsidRPr="0007146C">
        <w:br/>
        <w:t>(</w:t>
      </w:r>
      <w:r w:rsidR="00781C2D" w:rsidRPr="0007146C">
        <w:t>ауд. НТБ-300</w:t>
      </w:r>
      <w:r w:rsidRPr="0007146C">
        <w:t>)</w:t>
      </w:r>
    </w:p>
    <w:p w:rsidR="00837F2B" w:rsidRPr="0007146C" w:rsidRDefault="00837F2B" w:rsidP="00BD233E">
      <w:pPr>
        <w:widowControl/>
        <w:tabs>
          <w:tab w:val="left" w:pos="1276"/>
        </w:tabs>
        <w:ind w:left="1276"/>
      </w:pPr>
      <w:r w:rsidRPr="0007146C">
        <w:rPr>
          <w:u w:val="single"/>
        </w:rPr>
        <w:t>Ведущие</w:t>
      </w:r>
      <w:r w:rsidRPr="0007146C">
        <w:t xml:space="preserve">: </w:t>
      </w:r>
      <w:r w:rsidRPr="0007146C">
        <w:rPr>
          <w:i/>
        </w:rPr>
        <w:t>Финн В.К.</w:t>
      </w:r>
      <w:r w:rsidR="00781C2D" w:rsidRPr="0007146C">
        <w:rPr>
          <w:i/>
        </w:rPr>
        <w:t xml:space="preserve">, </w:t>
      </w:r>
      <w:proofErr w:type="spellStart"/>
      <w:r w:rsidR="00781C2D" w:rsidRPr="0007146C">
        <w:rPr>
          <w:i/>
        </w:rPr>
        <w:t>Михеенкова</w:t>
      </w:r>
      <w:proofErr w:type="spellEnd"/>
      <w:r w:rsidR="00781C2D" w:rsidRPr="0007146C">
        <w:rPr>
          <w:i/>
        </w:rPr>
        <w:t xml:space="preserve"> М.А.</w:t>
      </w:r>
      <w:r w:rsidR="00A5174D">
        <w:rPr>
          <w:i/>
        </w:rPr>
        <w:t>, Тельнов</w:t>
      </w:r>
      <w:r w:rsidR="00BD233E" w:rsidRPr="00BD233E">
        <w:rPr>
          <w:i/>
        </w:rPr>
        <w:t xml:space="preserve"> </w:t>
      </w:r>
      <w:bookmarkStart w:id="0" w:name="_GoBack"/>
      <w:bookmarkEnd w:id="0"/>
      <w:r w:rsidR="00BD233E">
        <w:rPr>
          <w:i/>
        </w:rPr>
        <w:t>Ю.Ф.</w:t>
      </w:r>
    </w:p>
    <w:p w:rsidR="00483E48" w:rsidRPr="0007146C" w:rsidRDefault="00781C2D" w:rsidP="00837F2B">
      <w:pPr>
        <w:widowControl/>
        <w:tabs>
          <w:tab w:val="left" w:pos="1276"/>
        </w:tabs>
        <w:spacing w:before="120"/>
        <w:ind w:left="1276" w:hanging="1276"/>
      </w:pPr>
      <w:r w:rsidRPr="0007146C">
        <w:rPr>
          <w:b/>
        </w:rPr>
        <w:t>1</w:t>
      </w:r>
      <w:r w:rsidR="00B87164" w:rsidRPr="0007146C">
        <w:rPr>
          <w:b/>
        </w:rPr>
        <w:t>2</w:t>
      </w:r>
      <w:r w:rsidRPr="0007146C">
        <w:rPr>
          <w:b/>
        </w:rPr>
        <w:t>:</w:t>
      </w:r>
      <w:r w:rsidR="00B87164" w:rsidRPr="0007146C">
        <w:rPr>
          <w:b/>
        </w:rPr>
        <w:t>3</w:t>
      </w:r>
      <w:r w:rsidRPr="0007146C">
        <w:rPr>
          <w:b/>
        </w:rPr>
        <w:t>0–1</w:t>
      </w:r>
      <w:r w:rsidR="00B87164" w:rsidRPr="0007146C">
        <w:rPr>
          <w:b/>
        </w:rPr>
        <w:t>2</w:t>
      </w:r>
      <w:r w:rsidRPr="0007146C">
        <w:rPr>
          <w:b/>
        </w:rPr>
        <w:t>:</w:t>
      </w:r>
      <w:r w:rsidR="00B87164" w:rsidRPr="0007146C">
        <w:rPr>
          <w:b/>
        </w:rPr>
        <w:t>5</w:t>
      </w:r>
      <w:r w:rsidRPr="0007146C">
        <w:rPr>
          <w:b/>
        </w:rPr>
        <w:t>0</w:t>
      </w:r>
      <w:r w:rsidRPr="0007146C">
        <w:rPr>
          <w:b/>
        </w:rPr>
        <w:tab/>
        <w:t xml:space="preserve">Кофе-брейк </w:t>
      </w:r>
      <w:r w:rsidRPr="0007146C">
        <w:t>(фойе перед ауд. НТБ-300)</w:t>
      </w:r>
    </w:p>
    <w:p w:rsidR="003836C6" w:rsidRPr="0007146C" w:rsidRDefault="00483E48" w:rsidP="003836C6">
      <w:pPr>
        <w:widowControl/>
        <w:tabs>
          <w:tab w:val="left" w:pos="1276"/>
        </w:tabs>
        <w:spacing w:before="120"/>
        <w:ind w:left="1276" w:hanging="1276"/>
      </w:pPr>
      <w:r w:rsidRPr="0007146C">
        <w:rPr>
          <w:b/>
        </w:rPr>
        <w:t>1</w:t>
      </w:r>
      <w:r w:rsidR="00B87164" w:rsidRPr="0007146C">
        <w:rPr>
          <w:b/>
        </w:rPr>
        <w:t>2</w:t>
      </w:r>
      <w:r w:rsidRPr="0007146C">
        <w:rPr>
          <w:b/>
        </w:rPr>
        <w:t>:</w:t>
      </w:r>
      <w:r w:rsidR="00B87164" w:rsidRPr="0007146C">
        <w:rPr>
          <w:b/>
        </w:rPr>
        <w:t>5</w:t>
      </w:r>
      <w:r w:rsidRPr="0007146C">
        <w:rPr>
          <w:b/>
        </w:rPr>
        <w:t>0–1</w:t>
      </w:r>
      <w:r w:rsidR="00B87164" w:rsidRPr="0007146C">
        <w:rPr>
          <w:b/>
        </w:rPr>
        <w:t>4</w:t>
      </w:r>
      <w:r w:rsidRPr="0007146C">
        <w:rPr>
          <w:b/>
        </w:rPr>
        <w:t>:</w:t>
      </w:r>
      <w:r w:rsidR="00221C18" w:rsidRPr="0007146C">
        <w:rPr>
          <w:b/>
        </w:rPr>
        <w:t>5</w:t>
      </w:r>
      <w:r w:rsidRPr="0007146C">
        <w:rPr>
          <w:b/>
        </w:rPr>
        <w:t>0</w:t>
      </w:r>
      <w:r w:rsidRPr="0007146C">
        <w:rPr>
          <w:b/>
        </w:rPr>
        <w:tab/>
      </w:r>
      <w:r w:rsidR="00781C2D" w:rsidRPr="0007146C">
        <w:rPr>
          <w:b/>
        </w:rPr>
        <w:t xml:space="preserve">Секционное заседание 2 </w:t>
      </w:r>
      <w:r w:rsidR="003836C6" w:rsidRPr="0007146C">
        <w:t>(</w:t>
      </w:r>
      <w:r w:rsidR="00781C2D" w:rsidRPr="0007146C">
        <w:t>ауд. НТБ-300</w:t>
      </w:r>
      <w:r w:rsidR="003836C6" w:rsidRPr="0007146C">
        <w:t>)</w:t>
      </w:r>
    </w:p>
    <w:p w:rsidR="00615585" w:rsidRPr="0007146C" w:rsidRDefault="003836C6" w:rsidP="00851B72">
      <w:pPr>
        <w:widowControl/>
        <w:tabs>
          <w:tab w:val="left" w:pos="1276"/>
        </w:tabs>
        <w:spacing w:after="80"/>
        <w:ind w:left="1276" w:hanging="1276"/>
        <w:rPr>
          <w:i/>
        </w:rPr>
      </w:pPr>
      <w:r w:rsidRPr="0007146C">
        <w:tab/>
      </w:r>
      <w:r w:rsidR="00615585" w:rsidRPr="0007146C">
        <w:rPr>
          <w:u w:val="single"/>
        </w:rPr>
        <w:t>Сопредседатели</w:t>
      </w:r>
      <w:r w:rsidR="00615585" w:rsidRPr="0007146C">
        <w:t xml:space="preserve">: </w:t>
      </w:r>
      <w:r w:rsidR="004467FA" w:rsidRPr="0007146C">
        <w:rPr>
          <w:i/>
        </w:rPr>
        <w:t>Забежайло М.И.</w:t>
      </w:r>
      <w:r w:rsidR="00615585" w:rsidRPr="0007146C">
        <w:rPr>
          <w:i/>
        </w:rPr>
        <w:t xml:space="preserve">, </w:t>
      </w:r>
      <w:r w:rsidR="00AD3153" w:rsidRPr="0007146C">
        <w:rPr>
          <w:i/>
        </w:rPr>
        <w:t>Подвесовский А.Г.</w:t>
      </w:r>
      <w:r w:rsidR="00615585" w:rsidRPr="0007146C">
        <w:t xml:space="preserve"> </w:t>
      </w:r>
    </w:p>
    <w:p w:rsidR="006847E6" w:rsidRPr="0007146C" w:rsidRDefault="006847E6" w:rsidP="006847E6">
      <w:pPr>
        <w:widowControl/>
        <w:tabs>
          <w:tab w:val="left" w:pos="1276"/>
        </w:tabs>
        <w:ind w:left="1276" w:hanging="1276"/>
      </w:pPr>
      <w:r w:rsidRPr="0007146C">
        <w:t>1</w:t>
      </w:r>
      <w:r w:rsidR="00B87164" w:rsidRPr="0007146C">
        <w:t>2</w:t>
      </w:r>
      <w:r w:rsidRPr="0007146C">
        <w:t>:</w:t>
      </w:r>
      <w:r w:rsidR="00B87164" w:rsidRPr="0007146C">
        <w:t>5</w:t>
      </w:r>
      <w:r w:rsidRPr="0007146C">
        <w:t>0–1</w:t>
      </w:r>
      <w:r w:rsidR="00221C18" w:rsidRPr="0007146C">
        <w:t>3</w:t>
      </w:r>
      <w:r w:rsidRPr="0007146C">
        <w:t>:</w:t>
      </w:r>
      <w:r w:rsidR="00B87164" w:rsidRPr="0007146C">
        <w:t>1</w:t>
      </w:r>
      <w:r w:rsidRPr="0007146C">
        <w:t>0</w:t>
      </w:r>
      <w:r w:rsidRPr="0007146C">
        <w:tab/>
      </w:r>
      <w:r w:rsidRPr="0007146C">
        <w:rPr>
          <w:i/>
        </w:rPr>
        <w:t xml:space="preserve">Колесников А.В. </w:t>
      </w:r>
      <w:r w:rsidRPr="0007146C">
        <w:t>Калининградская школа гибридных интеллектуальных систем – субъект образовательного процесса в высшей школе киберфизических систем</w:t>
      </w:r>
    </w:p>
    <w:p w:rsidR="00E3482E" w:rsidRPr="0007146C" w:rsidRDefault="00E3482E" w:rsidP="00E3482E">
      <w:pPr>
        <w:widowControl/>
        <w:tabs>
          <w:tab w:val="left" w:pos="1276"/>
        </w:tabs>
        <w:ind w:left="1276" w:hanging="1276"/>
      </w:pPr>
      <w:r w:rsidRPr="0007146C">
        <w:t>1</w:t>
      </w:r>
      <w:r w:rsidR="00B87164" w:rsidRPr="0007146C">
        <w:t>3</w:t>
      </w:r>
      <w:r w:rsidRPr="0007146C">
        <w:t>:</w:t>
      </w:r>
      <w:r w:rsidR="00B87164" w:rsidRPr="0007146C">
        <w:t>1</w:t>
      </w:r>
      <w:r w:rsidRPr="0007146C">
        <w:t>0–1</w:t>
      </w:r>
      <w:r w:rsidR="00B87164" w:rsidRPr="0007146C">
        <w:t>3</w:t>
      </w:r>
      <w:r w:rsidRPr="0007146C">
        <w:t>:</w:t>
      </w:r>
      <w:r w:rsidR="00B87164" w:rsidRPr="0007146C">
        <w:t>3</w:t>
      </w:r>
      <w:r w:rsidRPr="0007146C">
        <w:t>0</w:t>
      </w:r>
      <w:r w:rsidRPr="0007146C">
        <w:tab/>
      </w:r>
      <w:r w:rsidRPr="0007146C">
        <w:rPr>
          <w:i/>
        </w:rPr>
        <w:t>Шашкин Л.О.</w:t>
      </w:r>
      <w:r w:rsidRPr="0007146C">
        <w:t xml:space="preserve"> О преподавании направлений, связанных с изучением искусственного интеллекта </w:t>
      </w:r>
    </w:p>
    <w:p w:rsidR="00E3482E" w:rsidRPr="0007146C" w:rsidRDefault="00E3482E" w:rsidP="00E3482E">
      <w:pPr>
        <w:widowControl/>
        <w:tabs>
          <w:tab w:val="left" w:pos="1276"/>
        </w:tabs>
        <w:ind w:left="1276" w:hanging="1276"/>
      </w:pPr>
      <w:r w:rsidRPr="0007146C">
        <w:t>1</w:t>
      </w:r>
      <w:r w:rsidR="00B87164" w:rsidRPr="0007146C">
        <w:t>3</w:t>
      </w:r>
      <w:r w:rsidRPr="0007146C">
        <w:t>:</w:t>
      </w:r>
      <w:r w:rsidR="00B87164" w:rsidRPr="0007146C">
        <w:t>3</w:t>
      </w:r>
      <w:r w:rsidRPr="0007146C">
        <w:t>0–1</w:t>
      </w:r>
      <w:r w:rsidR="00B87164" w:rsidRPr="0007146C">
        <w:t>3</w:t>
      </w:r>
      <w:r w:rsidRPr="0007146C">
        <w:t>:</w:t>
      </w:r>
      <w:r w:rsidR="00B87164" w:rsidRPr="0007146C">
        <w:t>5</w:t>
      </w:r>
      <w:r w:rsidRPr="0007146C">
        <w:t>0</w:t>
      </w:r>
      <w:r w:rsidRPr="0007146C">
        <w:tab/>
      </w:r>
      <w:r w:rsidRPr="0007146C">
        <w:rPr>
          <w:i/>
        </w:rPr>
        <w:t xml:space="preserve">Панов А.И. </w:t>
      </w:r>
      <w:r w:rsidRPr="0007146C">
        <w:t>Организация магистерской программы по искусственному интеллекту в Научно-образовательном центре когнитивного моделирования МФТИ</w:t>
      </w:r>
    </w:p>
    <w:p w:rsidR="006847E6" w:rsidRPr="0007146C" w:rsidRDefault="006847E6" w:rsidP="006847E6">
      <w:pPr>
        <w:widowControl/>
        <w:tabs>
          <w:tab w:val="left" w:pos="1276"/>
        </w:tabs>
        <w:ind w:left="1276" w:hanging="1276"/>
      </w:pPr>
      <w:r w:rsidRPr="0007146C">
        <w:lastRenderedPageBreak/>
        <w:t>1</w:t>
      </w:r>
      <w:r w:rsidR="00B87164" w:rsidRPr="0007146C">
        <w:t>3</w:t>
      </w:r>
      <w:r w:rsidRPr="0007146C">
        <w:t>:</w:t>
      </w:r>
      <w:r w:rsidR="00B87164" w:rsidRPr="0007146C">
        <w:t>5</w:t>
      </w:r>
      <w:r w:rsidRPr="0007146C">
        <w:t>0–1</w:t>
      </w:r>
      <w:r w:rsidR="00B87164" w:rsidRPr="0007146C">
        <w:t>4</w:t>
      </w:r>
      <w:r w:rsidRPr="0007146C">
        <w:t>:</w:t>
      </w:r>
      <w:r w:rsidR="00B87164" w:rsidRPr="0007146C">
        <w:t>1</w:t>
      </w:r>
      <w:r w:rsidRPr="0007146C">
        <w:t>0</w:t>
      </w:r>
      <w:r w:rsidRPr="0007146C">
        <w:tab/>
      </w:r>
      <w:r w:rsidRPr="0007146C">
        <w:rPr>
          <w:i/>
        </w:rPr>
        <w:t xml:space="preserve">Ахремчик О.Л. </w:t>
      </w:r>
      <w:r w:rsidRPr="0007146C">
        <w:t xml:space="preserve">Дисциплина «Интеллектуальные системы управления» для студентов магистратуры </w:t>
      </w:r>
      <w:r w:rsidRPr="0007146C">
        <w:br/>
        <w:t>по направлению «Управление в технических системах»</w:t>
      </w:r>
    </w:p>
    <w:p w:rsidR="006847E6" w:rsidRPr="0007146C" w:rsidRDefault="006847E6" w:rsidP="006847E6">
      <w:pPr>
        <w:widowControl/>
        <w:tabs>
          <w:tab w:val="left" w:pos="1276"/>
        </w:tabs>
        <w:ind w:left="1276" w:hanging="1276"/>
      </w:pPr>
      <w:r w:rsidRPr="0007146C">
        <w:t>1</w:t>
      </w:r>
      <w:r w:rsidR="00B87164" w:rsidRPr="0007146C">
        <w:t>4</w:t>
      </w:r>
      <w:r w:rsidRPr="0007146C">
        <w:t>:</w:t>
      </w:r>
      <w:r w:rsidR="00B87164" w:rsidRPr="0007146C">
        <w:t>1</w:t>
      </w:r>
      <w:r w:rsidRPr="0007146C">
        <w:t>0–1</w:t>
      </w:r>
      <w:r w:rsidR="00B87164" w:rsidRPr="0007146C">
        <w:t>4</w:t>
      </w:r>
      <w:r w:rsidRPr="0007146C">
        <w:t>:</w:t>
      </w:r>
      <w:r w:rsidR="00B87164" w:rsidRPr="0007146C">
        <w:t>3</w:t>
      </w:r>
      <w:r w:rsidRPr="0007146C">
        <w:t>0</w:t>
      </w:r>
      <w:r w:rsidRPr="0007146C">
        <w:tab/>
      </w:r>
      <w:r w:rsidRPr="0007146C">
        <w:rPr>
          <w:i/>
        </w:rPr>
        <w:t xml:space="preserve">Елисеев В.Л., </w:t>
      </w:r>
      <w:proofErr w:type="spellStart"/>
      <w:r w:rsidRPr="0007146C">
        <w:rPr>
          <w:i/>
        </w:rPr>
        <w:t>Колпинский</w:t>
      </w:r>
      <w:proofErr w:type="spellEnd"/>
      <w:r w:rsidRPr="0007146C">
        <w:rPr>
          <w:i/>
        </w:rPr>
        <w:t xml:space="preserve"> С.В., Ван С., Гурина А.О., Бобряков А.В. </w:t>
      </w:r>
      <w:r w:rsidRPr="0007146C">
        <w:t xml:space="preserve">О методике преподавания курса по глубоким нейронным сетям студентам инженерных специальностей </w:t>
      </w:r>
    </w:p>
    <w:p w:rsidR="00E3482E" w:rsidRPr="0007146C" w:rsidRDefault="00E3482E" w:rsidP="00E3482E">
      <w:pPr>
        <w:widowControl/>
        <w:tabs>
          <w:tab w:val="left" w:pos="1276"/>
        </w:tabs>
        <w:ind w:left="1276" w:hanging="1276"/>
      </w:pPr>
      <w:r w:rsidRPr="0007146C">
        <w:t>1</w:t>
      </w:r>
      <w:r w:rsidR="00B87164" w:rsidRPr="0007146C">
        <w:t>4</w:t>
      </w:r>
      <w:r w:rsidRPr="0007146C">
        <w:t>:</w:t>
      </w:r>
      <w:r w:rsidR="00B87164" w:rsidRPr="0007146C">
        <w:t>3</w:t>
      </w:r>
      <w:r w:rsidRPr="0007146C">
        <w:t>0–1</w:t>
      </w:r>
      <w:r w:rsidR="00B87164" w:rsidRPr="0007146C">
        <w:t>4</w:t>
      </w:r>
      <w:r w:rsidRPr="0007146C">
        <w:t>:</w:t>
      </w:r>
      <w:r w:rsidR="00B87164" w:rsidRPr="0007146C">
        <w:t>5</w:t>
      </w:r>
      <w:r w:rsidRPr="0007146C">
        <w:t>0</w:t>
      </w:r>
      <w:r w:rsidRPr="0007146C">
        <w:tab/>
      </w:r>
      <w:r w:rsidRPr="0007146C">
        <w:rPr>
          <w:i/>
        </w:rPr>
        <w:t xml:space="preserve">Казаков Г.В., </w:t>
      </w:r>
      <w:proofErr w:type="spellStart"/>
      <w:r w:rsidRPr="0007146C">
        <w:rPr>
          <w:i/>
        </w:rPr>
        <w:t>Котяшев</w:t>
      </w:r>
      <w:proofErr w:type="spellEnd"/>
      <w:r w:rsidRPr="0007146C">
        <w:rPr>
          <w:i/>
        </w:rPr>
        <w:t xml:space="preserve"> Н.Н. </w:t>
      </w:r>
      <w:r w:rsidRPr="0007146C">
        <w:t>Применение перспективных направлений исследований военно-научной школы «баллистическое обеспечение и динамика полета ракет» в образовательном процессе</w:t>
      </w:r>
    </w:p>
    <w:p w:rsidR="00A64018" w:rsidRPr="0007146C" w:rsidRDefault="00A64018" w:rsidP="00A64018">
      <w:pPr>
        <w:widowControl/>
        <w:tabs>
          <w:tab w:val="left" w:pos="1276"/>
        </w:tabs>
        <w:spacing w:before="120"/>
        <w:ind w:left="1276" w:hanging="1276"/>
      </w:pPr>
      <w:r w:rsidRPr="0007146C">
        <w:rPr>
          <w:b/>
        </w:rPr>
        <w:t>1</w:t>
      </w:r>
      <w:r w:rsidR="00B87164" w:rsidRPr="0007146C">
        <w:rPr>
          <w:b/>
        </w:rPr>
        <w:t>4</w:t>
      </w:r>
      <w:r w:rsidRPr="0007146C">
        <w:rPr>
          <w:b/>
        </w:rPr>
        <w:t>:</w:t>
      </w:r>
      <w:r w:rsidR="00B87164" w:rsidRPr="0007146C">
        <w:rPr>
          <w:b/>
        </w:rPr>
        <w:t>5</w:t>
      </w:r>
      <w:r w:rsidRPr="0007146C">
        <w:rPr>
          <w:b/>
        </w:rPr>
        <w:t>0–1</w:t>
      </w:r>
      <w:r w:rsidR="00B87164" w:rsidRPr="0007146C">
        <w:rPr>
          <w:b/>
        </w:rPr>
        <w:t>5</w:t>
      </w:r>
      <w:r w:rsidRPr="0007146C">
        <w:rPr>
          <w:b/>
        </w:rPr>
        <w:t>:</w:t>
      </w:r>
      <w:r w:rsidR="00B87164" w:rsidRPr="0007146C">
        <w:rPr>
          <w:b/>
        </w:rPr>
        <w:t>4</w:t>
      </w:r>
      <w:r w:rsidRPr="0007146C">
        <w:rPr>
          <w:b/>
        </w:rPr>
        <w:t>0</w:t>
      </w:r>
      <w:r w:rsidRPr="0007146C">
        <w:rPr>
          <w:b/>
        </w:rPr>
        <w:tab/>
      </w:r>
      <w:r w:rsidR="00851B72" w:rsidRPr="0007146C">
        <w:rPr>
          <w:b/>
        </w:rPr>
        <w:t>Обед</w:t>
      </w:r>
      <w:r w:rsidRPr="0007146C">
        <w:rPr>
          <w:b/>
        </w:rPr>
        <w:t xml:space="preserve"> </w:t>
      </w:r>
    </w:p>
    <w:p w:rsidR="00A64018" w:rsidRPr="0007146C" w:rsidRDefault="00A64018" w:rsidP="00A64018">
      <w:pPr>
        <w:widowControl/>
        <w:tabs>
          <w:tab w:val="left" w:pos="1276"/>
        </w:tabs>
        <w:spacing w:before="120"/>
        <w:ind w:left="1276" w:hanging="1276"/>
      </w:pPr>
      <w:r w:rsidRPr="0007146C">
        <w:rPr>
          <w:b/>
        </w:rPr>
        <w:t>1</w:t>
      </w:r>
      <w:r w:rsidR="00B87164" w:rsidRPr="0007146C">
        <w:rPr>
          <w:b/>
        </w:rPr>
        <w:t>5</w:t>
      </w:r>
      <w:r w:rsidRPr="0007146C">
        <w:rPr>
          <w:b/>
        </w:rPr>
        <w:t>:</w:t>
      </w:r>
      <w:r w:rsidR="00B87164" w:rsidRPr="0007146C">
        <w:rPr>
          <w:b/>
        </w:rPr>
        <w:t>4</w:t>
      </w:r>
      <w:r w:rsidRPr="0007146C">
        <w:rPr>
          <w:b/>
        </w:rPr>
        <w:t>0–1</w:t>
      </w:r>
      <w:r w:rsidR="00B87164" w:rsidRPr="0007146C">
        <w:rPr>
          <w:b/>
        </w:rPr>
        <w:t>7</w:t>
      </w:r>
      <w:r w:rsidRPr="0007146C">
        <w:rPr>
          <w:b/>
        </w:rPr>
        <w:t>:40</w:t>
      </w:r>
      <w:r w:rsidRPr="0007146C">
        <w:rPr>
          <w:b/>
        </w:rPr>
        <w:tab/>
        <w:t>Секционное заседание 2</w:t>
      </w:r>
      <w:r w:rsidRPr="0007146C">
        <w:t xml:space="preserve">, </w:t>
      </w:r>
      <w:r w:rsidRPr="0007146C">
        <w:rPr>
          <w:i/>
        </w:rPr>
        <w:t>продолжение</w:t>
      </w:r>
      <w:r w:rsidRPr="0007146C">
        <w:rPr>
          <w:b/>
        </w:rPr>
        <w:t xml:space="preserve"> </w:t>
      </w:r>
      <w:r w:rsidRPr="0007146C">
        <w:t>(ауд. НТБ-300)</w:t>
      </w:r>
    </w:p>
    <w:p w:rsidR="00A64018" w:rsidRPr="0007146C" w:rsidRDefault="00A64018" w:rsidP="00851B72">
      <w:pPr>
        <w:widowControl/>
        <w:tabs>
          <w:tab w:val="left" w:pos="1276"/>
        </w:tabs>
        <w:spacing w:after="80"/>
        <w:ind w:left="1276" w:hanging="1276"/>
        <w:rPr>
          <w:i/>
        </w:rPr>
      </w:pPr>
      <w:r w:rsidRPr="0007146C">
        <w:tab/>
      </w:r>
      <w:r w:rsidRPr="0007146C">
        <w:rPr>
          <w:u w:val="single"/>
        </w:rPr>
        <w:t>Сопредседатели</w:t>
      </w:r>
      <w:r w:rsidRPr="0007146C">
        <w:t xml:space="preserve">: </w:t>
      </w:r>
      <w:r w:rsidRPr="0007146C">
        <w:rPr>
          <w:i/>
        </w:rPr>
        <w:t>Варшавский П.Р., Вишняков С.В.</w:t>
      </w:r>
      <w:r w:rsidRPr="0007146C">
        <w:t xml:space="preserve"> </w:t>
      </w:r>
    </w:p>
    <w:p w:rsidR="008C325E" w:rsidRPr="0007146C" w:rsidRDefault="006847E6" w:rsidP="006847E6">
      <w:pPr>
        <w:widowControl/>
        <w:tabs>
          <w:tab w:val="left" w:pos="1276"/>
        </w:tabs>
        <w:ind w:left="1276" w:hanging="1276"/>
      </w:pPr>
      <w:r w:rsidRPr="0007146C">
        <w:t>1</w:t>
      </w:r>
      <w:r w:rsidR="00B87164" w:rsidRPr="0007146C">
        <w:t>5</w:t>
      </w:r>
      <w:r w:rsidRPr="0007146C">
        <w:t>:</w:t>
      </w:r>
      <w:r w:rsidR="00A64018" w:rsidRPr="0007146C">
        <w:t>4</w:t>
      </w:r>
      <w:r w:rsidRPr="0007146C">
        <w:t>0–1</w:t>
      </w:r>
      <w:r w:rsidR="00B87164" w:rsidRPr="0007146C">
        <w:t>6</w:t>
      </w:r>
      <w:r w:rsidRPr="0007146C">
        <w:t>:</w:t>
      </w:r>
      <w:r w:rsidR="00A64018" w:rsidRPr="0007146C">
        <w:t>0</w:t>
      </w:r>
      <w:r w:rsidRPr="0007146C">
        <w:t>0</w:t>
      </w:r>
      <w:r w:rsidRPr="0007146C">
        <w:tab/>
      </w:r>
      <w:r w:rsidRPr="0007146C">
        <w:rPr>
          <w:i/>
        </w:rPr>
        <w:t>Наместников А.М.</w:t>
      </w:r>
      <w:r w:rsidRPr="0007146C">
        <w:t xml:space="preserve"> Моделирование интеллектуальных транспортных систем при преподавании обучения с подкреплением</w:t>
      </w:r>
      <w:r w:rsidR="00E3482E" w:rsidRPr="0007146C">
        <w:t xml:space="preserve"> </w:t>
      </w:r>
    </w:p>
    <w:p w:rsidR="006847E6" w:rsidRPr="0007146C" w:rsidRDefault="006847E6" w:rsidP="006847E6">
      <w:pPr>
        <w:widowControl/>
        <w:tabs>
          <w:tab w:val="left" w:pos="1276"/>
        </w:tabs>
        <w:ind w:left="1276" w:hanging="1276"/>
      </w:pPr>
      <w:r w:rsidRPr="0007146C">
        <w:t>1</w:t>
      </w:r>
      <w:r w:rsidR="00B87164" w:rsidRPr="0007146C">
        <w:t>6</w:t>
      </w:r>
      <w:r w:rsidRPr="0007146C">
        <w:t>:00–1</w:t>
      </w:r>
      <w:r w:rsidR="00B87164" w:rsidRPr="0007146C">
        <w:t>6</w:t>
      </w:r>
      <w:r w:rsidRPr="0007146C">
        <w:t>:20</w:t>
      </w:r>
      <w:r w:rsidRPr="0007146C">
        <w:tab/>
      </w:r>
      <w:r w:rsidRPr="0007146C">
        <w:rPr>
          <w:i/>
        </w:rPr>
        <w:t>Федяев О.И.</w:t>
      </w:r>
      <w:r w:rsidRPr="0007146C">
        <w:t xml:space="preserve"> Эволюция концепции преподавания искусственного интеллекта на кафедре программной инженерии Донецкого технического университета </w:t>
      </w:r>
    </w:p>
    <w:p w:rsidR="006847E6" w:rsidRPr="0007146C" w:rsidRDefault="00E3482E" w:rsidP="006847E6">
      <w:pPr>
        <w:widowControl/>
        <w:tabs>
          <w:tab w:val="left" w:pos="1276"/>
        </w:tabs>
        <w:ind w:left="1276" w:hanging="1276"/>
      </w:pPr>
      <w:r w:rsidRPr="0007146C">
        <w:t>1</w:t>
      </w:r>
      <w:r w:rsidR="00B87164" w:rsidRPr="0007146C">
        <w:t>6</w:t>
      </w:r>
      <w:r w:rsidRPr="0007146C">
        <w:t>:</w:t>
      </w:r>
      <w:r w:rsidR="00A64018" w:rsidRPr="0007146C">
        <w:t>2</w:t>
      </w:r>
      <w:r w:rsidRPr="0007146C">
        <w:t>0–1</w:t>
      </w:r>
      <w:r w:rsidR="00B87164" w:rsidRPr="0007146C">
        <w:t>6</w:t>
      </w:r>
      <w:r w:rsidRPr="0007146C">
        <w:t>:</w:t>
      </w:r>
      <w:r w:rsidR="00A64018" w:rsidRPr="0007146C">
        <w:t>4</w:t>
      </w:r>
      <w:r w:rsidRPr="0007146C">
        <w:t>0</w:t>
      </w:r>
      <w:r w:rsidRPr="0007146C">
        <w:tab/>
      </w:r>
      <w:r w:rsidR="006847E6" w:rsidRPr="0007146C">
        <w:rPr>
          <w:i/>
        </w:rPr>
        <w:t>Фролов И.А., Борисов В.В.</w:t>
      </w:r>
      <w:r w:rsidR="006847E6" w:rsidRPr="0007146C">
        <w:t xml:space="preserve"> Сценарное моделирование процесса адаптивной подготовки групп специалистов </w:t>
      </w:r>
    </w:p>
    <w:p w:rsidR="00E3482E" w:rsidRPr="0007146C" w:rsidRDefault="00E3482E" w:rsidP="00E3482E">
      <w:pPr>
        <w:widowControl/>
        <w:tabs>
          <w:tab w:val="left" w:pos="1276"/>
        </w:tabs>
        <w:ind w:left="1276" w:hanging="1276"/>
      </w:pPr>
      <w:r w:rsidRPr="0007146C">
        <w:t>1</w:t>
      </w:r>
      <w:r w:rsidR="00B87164" w:rsidRPr="0007146C">
        <w:t>6</w:t>
      </w:r>
      <w:r w:rsidRPr="0007146C">
        <w:t>:</w:t>
      </w:r>
      <w:r w:rsidR="00A64018" w:rsidRPr="0007146C">
        <w:t>4</w:t>
      </w:r>
      <w:r w:rsidRPr="0007146C">
        <w:t>0–1</w:t>
      </w:r>
      <w:r w:rsidR="00B87164" w:rsidRPr="0007146C">
        <w:t>7</w:t>
      </w:r>
      <w:r w:rsidRPr="0007146C">
        <w:t>:</w:t>
      </w:r>
      <w:r w:rsidR="00A64018" w:rsidRPr="0007146C">
        <w:t>0</w:t>
      </w:r>
      <w:r w:rsidRPr="0007146C">
        <w:t>0</w:t>
      </w:r>
      <w:r w:rsidRPr="0007146C">
        <w:tab/>
      </w:r>
      <w:r w:rsidRPr="0007146C">
        <w:rPr>
          <w:i/>
        </w:rPr>
        <w:t xml:space="preserve">Мохов А.С., Бобряков А.В., Щербаков Д.А., </w:t>
      </w:r>
      <w:proofErr w:type="spellStart"/>
      <w:r w:rsidRPr="0007146C">
        <w:rPr>
          <w:i/>
        </w:rPr>
        <w:t>Нарядкина</w:t>
      </w:r>
      <w:proofErr w:type="spellEnd"/>
      <w:r w:rsidRPr="0007146C">
        <w:rPr>
          <w:i/>
        </w:rPr>
        <w:t> Н.А.</w:t>
      </w:r>
      <w:r w:rsidRPr="0007146C">
        <w:t xml:space="preserve"> Подход к выявлению часто задаваемых обращений в службу поддержки пользователей образовательных систем</w:t>
      </w:r>
    </w:p>
    <w:p w:rsidR="006847E6" w:rsidRPr="0007146C" w:rsidRDefault="00E3482E" w:rsidP="00E3482E">
      <w:pPr>
        <w:widowControl/>
        <w:tabs>
          <w:tab w:val="left" w:pos="1276"/>
        </w:tabs>
        <w:ind w:left="1276" w:hanging="1276"/>
      </w:pPr>
      <w:r w:rsidRPr="0007146C">
        <w:t>1</w:t>
      </w:r>
      <w:r w:rsidR="00851B72" w:rsidRPr="0007146C">
        <w:t>7</w:t>
      </w:r>
      <w:r w:rsidRPr="0007146C">
        <w:t>:00–1</w:t>
      </w:r>
      <w:r w:rsidR="00851B72" w:rsidRPr="0007146C">
        <w:t>7</w:t>
      </w:r>
      <w:r w:rsidRPr="0007146C">
        <w:t>:20</w:t>
      </w:r>
      <w:r w:rsidRPr="0007146C">
        <w:tab/>
      </w:r>
      <w:r w:rsidR="006847E6" w:rsidRPr="0007146C">
        <w:rPr>
          <w:i/>
        </w:rPr>
        <w:t xml:space="preserve">Голенков В.В., Кобринский Б.А., </w:t>
      </w:r>
      <w:proofErr w:type="spellStart"/>
      <w:r w:rsidR="006847E6" w:rsidRPr="0007146C">
        <w:rPr>
          <w:i/>
        </w:rPr>
        <w:t>Палюх</w:t>
      </w:r>
      <w:proofErr w:type="spellEnd"/>
      <w:r w:rsidR="006847E6" w:rsidRPr="0007146C">
        <w:rPr>
          <w:i/>
        </w:rPr>
        <w:t xml:space="preserve"> Б.В. </w:t>
      </w:r>
      <w:r w:rsidR="006847E6" w:rsidRPr="0007146C">
        <w:t xml:space="preserve">Летние школы РАИИ по искусственному интеллекту </w:t>
      </w:r>
    </w:p>
    <w:p w:rsidR="006847E6" w:rsidRPr="0007146C" w:rsidRDefault="00E3482E" w:rsidP="00E3482E">
      <w:pPr>
        <w:widowControl/>
        <w:tabs>
          <w:tab w:val="left" w:pos="1276"/>
        </w:tabs>
        <w:ind w:left="1276" w:hanging="1276"/>
      </w:pPr>
      <w:r w:rsidRPr="0007146C">
        <w:t>1</w:t>
      </w:r>
      <w:r w:rsidR="00851B72" w:rsidRPr="0007146C">
        <w:t>7</w:t>
      </w:r>
      <w:r w:rsidRPr="0007146C">
        <w:t>:</w:t>
      </w:r>
      <w:r w:rsidR="00A64018" w:rsidRPr="0007146C">
        <w:t>2</w:t>
      </w:r>
      <w:r w:rsidRPr="0007146C">
        <w:t>0–1</w:t>
      </w:r>
      <w:r w:rsidR="00851B72" w:rsidRPr="0007146C">
        <w:t>7</w:t>
      </w:r>
      <w:r w:rsidRPr="0007146C">
        <w:t>:</w:t>
      </w:r>
      <w:r w:rsidR="00A64018" w:rsidRPr="0007146C">
        <w:t>4</w:t>
      </w:r>
      <w:r w:rsidRPr="0007146C">
        <w:t>0</w:t>
      </w:r>
      <w:r w:rsidRPr="0007146C">
        <w:tab/>
      </w:r>
      <w:r w:rsidR="006847E6" w:rsidRPr="0007146C">
        <w:rPr>
          <w:i/>
        </w:rPr>
        <w:t>Мошкин</w:t>
      </w:r>
      <w:r w:rsidRPr="0007146C">
        <w:rPr>
          <w:i/>
        </w:rPr>
        <w:t xml:space="preserve"> В.С.</w:t>
      </w:r>
      <w:r w:rsidR="006847E6" w:rsidRPr="0007146C">
        <w:rPr>
          <w:i/>
        </w:rPr>
        <w:t>, Гуськов Г.Ю., Ярушкина Н.Г.</w:t>
      </w:r>
      <w:r w:rsidRPr="0007146C">
        <w:rPr>
          <w:i/>
        </w:rPr>
        <w:t xml:space="preserve"> </w:t>
      </w:r>
      <w:r w:rsidR="006847E6" w:rsidRPr="0007146C">
        <w:t xml:space="preserve">Летняя школа Российской ассоциации искусственного интеллекта-2024 </w:t>
      </w:r>
    </w:p>
    <w:p w:rsidR="00483E48" w:rsidRPr="0007146C" w:rsidRDefault="00483E48" w:rsidP="00837F2B">
      <w:pPr>
        <w:widowControl/>
        <w:tabs>
          <w:tab w:val="left" w:pos="1276"/>
        </w:tabs>
        <w:spacing w:before="120"/>
        <w:ind w:left="1276" w:hanging="1276"/>
        <w:rPr>
          <w:b/>
        </w:rPr>
      </w:pPr>
      <w:r w:rsidRPr="0007146C">
        <w:rPr>
          <w:b/>
        </w:rPr>
        <w:t>1</w:t>
      </w:r>
      <w:r w:rsidR="00B87164" w:rsidRPr="0007146C">
        <w:rPr>
          <w:b/>
        </w:rPr>
        <w:t>7</w:t>
      </w:r>
      <w:r w:rsidRPr="0007146C">
        <w:rPr>
          <w:b/>
        </w:rPr>
        <w:t>:</w:t>
      </w:r>
      <w:r w:rsidR="00A64018" w:rsidRPr="0007146C">
        <w:rPr>
          <w:b/>
        </w:rPr>
        <w:t>4</w:t>
      </w:r>
      <w:r w:rsidR="00A12F55" w:rsidRPr="0007146C">
        <w:rPr>
          <w:b/>
        </w:rPr>
        <w:t>0-1</w:t>
      </w:r>
      <w:r w:rsidR="00B87164" w:rsidRPr="0007146C">
        <w:rPr>
          <w:b/>
        </w:rPr>
        <w:t>8</w:t>
      </w:r>
      <w:r w:rsidR="00A12F55" w:rsidRPr="0007146C">
        <w:rPr>
          <w:b/>
        </w:rPr>
        <w:t>.</w:t>
      </w:r>
      <w:r w:rsidR="00A64018" w:rsidRPr="0007146C">
        <w:rPr>
          <w:b/>
        </w:rPr>
        <w:t>00</w:t>
      </w:r>
      <w:r w:rsidRPr="0007146C">
        <w:rPr>
          <w:b/>
        </w:rPr>
        <w:tab/>
        <w:t>Закрытие конференции</w:t>
      </w:r>
      <w:r w:rsidR="000258AC" w:rsidRPr="0007146C">
        <w:rPr>
          <w:b/>
        </w:rPr>
        <w:t xml:space="preserve"> </w:t>
      </w:r>
      <w:r w:rsidR="000258AC" w:rsidRPr="0007146C">
        <w:t>(</w:t>
      </w:r>
      <w:r w:rsidR="00A64018" w:rsidRPr="0007146C">
        <w:t>ауд. НТБ-300</w:t>
      </w:r>
      <w:r w:rsidR="000258AC" w:rsidRPr="0007146C">
        <w:t>)</w:t>
      </w:r>
    </w:p>
    <w:p w:rsidR="00483E48" w:rsidRPr="0007146C" w:rsidRDefault="00483E48" w:rsidP="00483E48">
      <w:pPr>
        <w:widowControl/>
        <w:tabs>
          <w:tab w:val="left" w:pos="1276"/>
        </w:tabs>
        <w:ind w:left="1276" w:hanging="1276"/>
      </w:pPr>
    </w:p>
    <w:sectPr w:rsidR="00483E48" w:rsidRPr="0007146C" w:rsidSect="00B33161">
      <w:headerReference w:type="even" r:id="rId21"/>
      <w:headerReference w:type="default" r:id="rId22"/>
      <w:footerReference w:type="even" r:id="rId23"/>
      <w:footerReference w:type="default" r:id="rId24"/>
      <w:footnotePr>
        <w:numRestart w:val="eachPage"/>
      </w:footnotePr>
      <w:pgSz w:w="8391" w:h="11907" w:code="11"/>
      <w:pgMar w:top="993"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B3" w:rsidRDefault="000E58B3" w:rsidP="005C7A10">
      <w:r>
        <w:separator/>
      </w:r>
    </w:p>
  </w:endnote>
  <w:endnote w:type="continuationSeparator" w:id="0">
    <w:p w:rsidR="000E58B3" w:rsidRDefault="000E58B3" w:rsidP="005C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OpenSymbol">
    <w:altName w:val="Times New Roman"/>
    <w:panose1 w:val="00000000000000000000"/>
    <w:charset w:val="CC"/>
    <w:family w:val="auto"/>
    <w:notTrueType/>
    <w:pitch w:val="default"/>
    <w:sig w:usb0="00000201" w:usb1="00000000" w:usb2="00000000" w:usb3="00000000" w:csb0="00000004" w:csb1="00000000"/>
  </w:font>
  <w:font w:name="Liberation Sans">
    <w:altName w:val="Arial"/>
    <w:charset w:val="00"/>
    <w:family w:val="roman"/>
    <w:pitch w:val="variable"/>
  </w:font>
  <w:font w:name="Lohit Devanagari">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Warnock Pro">
    <w:altName w:val="Times New Roman"/>
    <w:charset w:val="00"/>
    <w:family w:val="auto"/>
    <w:pitch w:val="variable"/>
    <w:sig w:usb0="00000001" w:usb1="5000205B" w:usb2="00000000" w:usb3="00000000" w:csb0="0000009F" w:csb1="00000000"/>
  </w:font>
  <w:font w:name="Wide Latin">
    <w:panose1 w:val="020A0A070505050204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Lucida Grande CY">
    <w:panose1 w:val="00000000000000000000"/>
    <w:charset w:val="59"/>
    <w:family w:val="auto"/>
    <w:notTrueType/>
    <w:pitch w:val="variable"/>
    <w:sig w:usb0="00000001"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LYWFUR+NewBaskervilleC-Roman">
    <w:altName w:val="Times New Roman"/>
    <w:panose1 w:val="00000000000000000000"/>
    <w:charset w:val="CC"/>
    <w:family w:val="roman"/>
    <w:notTrueType/>
    <w:pitch w:val="default"/>
    <w:sig w:usb0="00000203" w:usb1="00000000" w:usb2="00000000" w:usb3="00000000" w:csb0="00000005" w:csb1="00000000"/>
  </w:font>
  <w:font w:name="LCJLUR+PragmaticaC">
    <w:altName w:val="Pragmatica C"/>
    <w:panose1 w:val="00000000000000000000"/>
    <w:charset w:val="CC"/>
    <w:family w:val="swiss"/>
    <w:notTrueType/>
    <w:pitch w:val="default"/>
    <w:sig w:usb0="00000201" w:usb1="00000000" w:usb2="00000000" w:usb3="00000000" w:csb0="00000004" w:csb1="00000000"/>
  </w:font>
  <w:font w:name="Arial Unicode">
    <w:altName w:val="Arial"/>
    <w:charset w:val="00"/>
    <w:family w:val="swiss"/>
    <w:pitch w:val="variable"/>
    <w:sig w:usb0="00000287" w:usb1="00000000" w:usb2="00000000" w:usb3="00000000" w:csb0="0000009F" w:csb1="00000000"/>
  </w:font>
  <w:font w:name="DejaVu Sans">
    <w:altName w:val="Helvetica"/>
    <w:charset w:val="00"/>
    <w:family w:val="swiss"/>
    <w:pitch w:val="variable"/>
    <w:sig w:usb0="E7002EFF" w:usb1="D200FDFF" w:usb2="0A24602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53" w:rsidRDefault="00AD3153" w:rsidP="00823E45">
    <w:pPr>
      <w:pStyle w:val="af1"/>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6138"/>
      <w:docPartObj>
        <w:docPartGallery w:val="Page Numbers (Bottom of Page)"/>
        <w:docPartUnique/>
      </w:docPartObj>
    </w:sdtPr>
    <w:sdtEndPr/>
    <w:sdtContent>
      <w:p w:rsidR="00AD3153" w:rsidRDefault="00F41F50">
        <w:pPr>
          <w:pStyle w:val="af1"/>
        </w:pPr>
        <w:r>
          <w:fldChar w:fldCharType="begin"/>
        </w:r>
        <w:r w:rsidR="00AD3153">
          <w:instrText>PAGE   \* MERGEFORMAT</w:instrText>
        </w:r>
        <w:r>
          <w:fldChar w:fldCharType="separate"/>
        </w:r>
        <w:r w:rsidR="00AD3153">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669893"/>
      <w:docPartObj>
        <w:docPartGallery w:val="Page Numbers (Bottom of Page)"/>
        <w:docPartUnique/>
      </w:docPartObj>
    </w:sdtPr>
    <w:sdtEndPr/>
    <w:sdtContent>
      <w:p w:rsidR="00AD3153" w:rsidRDefault="00F41F50" w:rsidP="00AF0769">
        <w:pPr>
          <w:pStyle w:val="af1"/>
        </w:pPr>
        <w:r>
          <w:fldChar w:fldCharType="begin"/>
        </w:r>
        <w:r w:rsidR="00AD3153">
          <w:instrText>PAGE   \* MERGEFORMAT</w:instrText>
        </w:r>
        <w:r>
          <w:fldChar w:fldCharType="separate"/>
        </w:r>
        <w:r w:rsidR="00AD3153">
          <w:rPr>
            <w:noProof/>
          </w:rPr>
          <w:t>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49487"/>
      <w:docPartObj>
        <w:docPartGallery w:val="Page Numbers (Bottom of Page)"/>
        <w:docPartUnique/>
      </w:docPartObj>
    </w:sdtPr>
    <w:sdtEndPr/>
    <w:sdtContent>
      <w:p w:rsidR="00AD3153" w:rsidRDefault="00F41F50" w:rsidP="00FA4DDA">
        <w:pPr>
          <w:pStyle w:val="af1"/>
          <w:jc w:val="center"/>
        </w:pPr>
        <w:r>
          <w:fldChar w:fldCharType="begin"/>
        </w:r>
        <w:r w:rsidR="00AD3153">
          <w:instrText>PAGE   \* MERGEFORMAT</w:instrText>
        </w:r>
        <w:r>
          <w:fldChar w:fldCharType="separate"/>
        </w:r>
        <w:r w:rsidR="00FA4DDA">
          <w:rPr>
            <w:noProof/>
          </w:rPr>
          <w:t>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427315"/>
      <w:docPartObj>
        <w:docPartGallery w:val="Page Numbers (Bottom of Page)"/>
        <w:docPartUnique/>
      </w:docPartObj>
    </w:sdtPr>
    <w:sdtEndPr/>
    <w:sdtContent>
      <w:p w:rsidR="00AD3153" w:rsidRDefault="00F41F50" w:rsidP="00847305">
        <w:pPr>
          <w:pStyle w:val="af1"/>
          <w:jc w:val="center"/>
        </w:pPr>
        <w:r>
          <w:fldChar w:fldCharType="begin"/>
        </w:r>
        <w:r w:rsidR="00AD3153">
          <w:instrText>PAGE   \* MERGEFORMAT</w:instrText>
        </w:r>
        <w:r>
          <w:fldChar w:fldCharType="separate"/>
        </w:r>
        <w:r w:rsidR="00BD233E">
          <w:rPr>
            <w:noProof/>
          </w:rPr>
          <w:t>3</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53" w:rsidRDefault="00F41F50">
    <w:pPr>
      <w:pStyle w:val="af1"/>
    </w:pPr>
    <w:r>
      <w:fldChar w:fldCharType="begin"/>
    </w:r>
    <w:r w:rsidR="00AD3153">
      <w:instrText>PAGE   \* MERGEFORMAT</w:instrText>
    </w:r>
    <w:r>
      <w:fldChar w:fldCharType="separate"/>
    </w:r>
    <w:r w:rsidR="00AD3153">
      <w:rPr>
        <w:noProof/>
      </w:rPr>
      <w:t>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53" w:rsidRDefault="00F41F50" w:rsidP="00483E48">
    <w:pPr>
      <w:pStyle w:val="af1"/>
      <w:jc w:val="center"/>
    </w:pPr>
    <w:r>
      <w:fldChar w:fldCharType="begin"/>
    </w:r>
    <w:r w:rsidR="00AD3153">
      <w:instrText xml:space="preserve"> PAGE   \* MERGEFORMAT </w:instrText>
    </w:r>
    <w:r>
      <w:fldChar w:fldCharType="separate"/>
    </w:r>
    <w:r w:rsidR="00BD233E">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B3" w:rsidRDefault="000E58B3" w:rsidP="005C7A10">
      <w:r>
        <w:separator/>
      </w:r>
    </w:p>
  </w:footnote>
  <w:footnote w:type="continuationSeparator" w:id="0">
    <w:p w:rsidR="000E58B3" w:rsidRDefault="000E58B3" w:rsidP="005C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53" w:rsidRPr="00A40012" w:rsidRDefault="00AD3153" w:rsidP="00A4001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53" w:rsidRPr="00A40012" w:rsidRDefault="00AD3153" w:rsidP="00A4001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FE40D84"/>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FFFFFFFE"/>
    <w:multiLevelType w:val="singleLevel"/>
    <w:tmpl w:val="B80AF2AC"/>
    <w:lvl w:ilvl="0">
      <w:numFmt w:val="decimal"/>
      <w:pStyle w:val="a0"/>
      <w:lvlText w:val="*"/>
      <w:lvlJc w:val="left"/>
      <w:rPr>
        <w:rFonts w:cs="Times New Roman"/>
      </w:rPr>
    </w:lvl>
  </w:abstractNum>
  <w:abstractNum w:abstractNumId="2" w15:restartNumberingAfterBreak="0">
    <w:nsid w:val="00000002"/>
    <w:multiLevelType w:val="multilevel"/>
    <w:tmpl w:val="FFBC8688"/>
    <w:lvl w:ilvl="0">
      <w:start w:val="1"/>
      <w:numFmt w:val="decimal"/>
      <w:pStyle w:val="IwimSection"/>
      <w:lvlText w:val="%1."/>
      <w:lvlJc w:val="left"/>
      <w:pPr>
        <w:tabs>
          <w:tab w:val="num" w:pos="284"/>
        </w:tabs>
        <w:ind w:left="716" w:hanging="432"/>
      </w:pPr>
      <w:rPr>
        <w:rFonts w:cs="Times New Roman"/>
      </w:rPr>
    </w:lvl>
    <w:lvl w:ilvl="1">
      <w:start w:val="1"/>
      <w:numFmt w:val="decimal"/>
      <w:suff w:val="space"/>
      <w:lvlText w:val="%1.%2"/>
      <w:lvlJc w:val="left"/>
      <w:pPr>
        <w:ind w:left="860" w:hanging="576"/>
      </w:pPr>
      <w:rPr>
        <w:rFonts w:cs="Times New Roman"/>
      </w:rPr>
    </w:lvl>
    <w:lvl w:ilvl="2">
      <w:start w:val="1"/>
      <w:numFmt w:val="decimal"/>
      <w:suff w:val="space"/>
      <w:lvlText w:val="%1.%2.%3"/>
      <w:lvlJc w:val="left"/>
      <w:pPr>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0000003"/>
    <w:multiLevelType w:val="singleLevel"/>
    <w:tmpl w:val="00000003"/>
    <w:name w:val="WW8Num3"/>
    <w:styleLink w:val="referencelist2"/>
    <w:lvl w:ilvl="0">
      <w:numFmt w:val="bullet"/>
      <w:lvlText w:val=""/>
      <w:lvlJc w:val="left"/>
      <w:pPr>
        <w:tabs>
          <w:tab w:val="num" w:pos="0"/>
        </w:tabs>
        <w:ind w:left="1134" w:hanging="283"/>
      </w:pPr>
      <w:rPr>
        <w:rFonts w:ascii="Symbol" w:hAnsi="Symbol"/>
        <w:b/>
      </w:r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720" w:hanging="360"/>
      </w:pPr>
      <w:rPr>
        <w:rFonts w:ascii="Times New Roman CYR" w:hAnsi="Times New Roman CYR" w:cs="Times New Roman CYR" w:hint="default"/>
        <w:bCs/>
      </w:rPr>
    </w:lvl>
  </w:abstractNum>
  <w:abstractNum w:abstractNumId="5" w15:restartNumberingAfterBreak="0">
    <w:nsid w:val="00000007"/>
    <w:multiLevelType w:val="singleLevel"/>
    <w:tmpl w:val="00000007"/>
    <w:name w:val="WW8Num19"/>
    <w:lvl w:ilvl="0">
      <w:start w:val="1"/>
      <w:numFmt w:val="decimal"/>
      <w:lvlText w:val="%1)"/>
      <w:lvlJc w:val="left"/>
      <w:pPr>
        <w:tabs>
          <w:tab w:val="num" w:pos="0"/>
        </w:tabs>
        <w:ind w:left="644" w:hanging="360"/>
      </w:pPr>
      <w:rPr>
        <w:rFonts w:cs="Times New Roman" w:hint="default"/>
        <w:iCs/>
        <w:sz w:val="20"/>
        <w:szCs w:val="20"/>
      </w:rPr>
    </w:lvl>
  </w:abstractNum>
  <w:abstractNum w:abstractNumId="6" w15:restartNumberingAfterBreak="0">
    <w:nsid w:val="01605E8E"/>
    <w:multiLevelType w:val="hybridMultilevel"/>
    <w:tmpl w:val="8A321E9C"/>
    <w:name w:val="WW8Num22"/>
    <w:lvl w:ilvl="0" w:tplc="603690FC">
      <w:start w:val="1"/>
      <w:numFmt w:val="decimal"/>
      <w:lvlText w:val="%1."/>
      <w:lvlJc w:val="left"/>
      <w:pPr>
        <w:tabs>
          <w:tab w:val="num" w:pos="547"/>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02355280"/>
    <w:multiLevelType w:val="multilevel"/>
    <w:tmpl w:val="9BACC31C"/>
    <w:styleLink w:val="RTFNum2"/>
    <w:lvl w:ilvl="0">
      <w:start w:val="1"/>
      <w:numFmt w:val="decimal"/>
      <w:lvlText w:val="Лемма %1. "/>
      <w:lvlJc w:val="left"/>
      <w:rPr>
        <w:rFonts w:cs="Times New Roman"/>
        <w:b/>
        <w:bCs/>
      </w:rPr>
    </w:lvl>
    <w:lvl w:ilvl="1">
      <w:start w:val="1"/>
      <w:numFmt w:val="decimal"/>
      <w:lvlText w:val="Ëåììà%2."/>
      <w:lvlJc w:val="left"/>
      <w:rPr>
        <w:rFonts w:ascii="Times New Roman" w:eastAsia="Times New Roman" w:hAnsi="Times New Roman" w:cs="Times New Roman"/>
        <w:b w:val="0"/>
        <w:bCs w:val="0"/>
        <w:i w:val="0"/>
        <w:iCs w:val="0"/>
        <w:sz w:val="20"/>
        <w:szCs w:val="20"/>
        <w:u w:val="single"/>
      </w:rPr>
    </w:lvl>
    <w:lvl w:ilvl="2">
      <w:start w:val="1"/>
      <w:numFmt w:val="decimal"/>
      <w:lvlText w:val="Ëåììà%3."/>
      <w:lvlJc w:val="left"/>
      <w:rPr>
        <w:rFonts w:ascii="Times New Roman" w:eastAsia="Times New Roman" w:hAnsi="Times New Roman" w:cs="Times New Roman"/>
        <w:b w:val="0"/>
        <w:bCs w:val="0"/>
        <w:i w:val="0"/>
        <w:iCs w:val="0"/>
        <w:sz w:val="20"/>
        <w:szCs w:val="20"/>
        <w:u w:val="single"/>
      </w:rPr>
    </w:lvl>
    <w:lvl w:ilvl="3">
      <w:start w:val="1"/>
      <w:numFmt w:val="decimal"/>
      <w:lvlText w:val="Ëåììà%4."/>
      <w:lvlJc w:val="left"/>
      <w:rPr>
        <w:rFonts w:ascii="Times New Roman" w:eastAsia="Times New Roman" w:hAnsi="Times New Roman" w:cs="Times New Roman"/>
        <w:b w:val="0"/>
        <w:bCs w:val="0"/>
        <w:i w:val="0"/>
        <w:iCs w:val="0"/>
        <w:sz w:val="20"/>
        <w:szCs w:val="20"/>
        <w:u w:val="single"/>
      </w:rPr>
    </w:lvl>
    <w:lvl w:ilvl="4">
      <w:start w:val="1"/>
      <w:numFmt w:val="decimal"/>
      <w:lvlText w:val="Ëåììà%5."/>
      <w:lvlJc w:val="left"/>
      <w:rPr>
        <w:rFonts w:ascii="Times New Roman" w:eastAsia="Times New Roman" w:hAnsi="Times New Roman" w:cs="Times New Roman"/>
        <w:b w:val="0"/>
        <w:bCs w:val="0"/>
        <w:i w:val="0"/>
        <w:iCs w:val="0"/>
        <w:sz w:val="20"/>
        <w:szCs w:val="20"/>
        <w:u w:val="single"/>
      </w:rPr>
    </w:lvl>
    <w:lvl w:ilvl="5">
      <w:start w:val="1"/>
      <w:numFmt w:val="decimal"/>
      <w:lvlText w:val="Ëåììà%6."/>
      <w:lvlJc w:val="left"/>
      <w:rPr>
        <w:rFonts w:ascii="Times New Roman" w:eastAsia="Times New Roman" w:hAnsi="Times New Roman" w:cs="Times New Roman"/>
        <w:b w:val="0"/>
        <w:bCs w:val="0"/>
        <w:i w:val="0"/>
        <w:iCs w:val="0"/>
        <w:sz w:val="20"/>
        <w:szCs w:val="20"/>
        <w:u w:val="single"/>
      </w:rPr>
    </w:lvl>
    <w:lvl w:ilvl="6">
      <w:start w:val="1"/>
      <w:numFmt w:val="decimal"/>
      <w:lvlText w:val="Ëåììà%7."/>
      <w:lvlJc w:val="left"/>
      <w:rPr>
        <w:rFonts w:ascii="Times New Roman" w:eastAsia="Times New Roman" w:hAnsi="Times New Roman" w:cs="Times New Roman"/>
        <w:b w:val="0"/>
        <w:bCs w:val="0"/>
        <w:i w:val="0"/>
        <w:iCs w:val="0"/>
        <w:sz w:val="20"/>
        <w:szCs w:val="20"/>
        <w:u w:val="single"/>
      </w:rPr>
    </w:lvl>
    <w:lvl w:ilvl="7">
      <w:start w:val="1"/>
      <w:numFmt w:val="decimal"/>
      <w:lvlText w:val="Ëåììà%8."/>
      <w:lvlJc w:val="left"/>
      <w:rPr>
        <w:rFonts w:ascii="Times New Roman" w:eastAsia="Times New Roman" w:hAnsi="Times New Roman" w:cs="Times New Roman"/>
        <w:b w:val="0"/>
        <w:bCs w:val="0"/>
        <w:i w:val="0"/>
        <w:iCs w:val="0"/>
        <w:sz w:val="20"/>
        <w:szCs w:val="20"/>
        <w:u w:val="single"/>
      </w:rPr>
    </w:lvl>
    <w:lvl w:ilvl="8">
      <w:start w:val="1"/>
      <w:numFmt w:val="decimal"/>
      <w:lvlText w:val="Ëåììà%9."/>
      <w:lvlJc w:val="left"/>
      <w:rPr>
        <w:rFonts w:ascii="Times New Roman" w:eastAsia="Times New Roman" w:hAnsi="Times New Roman" w:cs="Times New Roman"/>
        <w:b w:val="0"/>
        <w:bCs w:val="0"/>
        <w:i w:val="0"/>
        <w:iCs w:val="0"/>
        <w:sz w:val="20"/>
        <w:szCs w:val="20"/>
        <w:u w:val="single"/>
      </w:rPr>
    </w:lvl>
  </w:abstractNum>
  <w:abstractNum w:abstractNumId="8" w15:restartNumberingAfterBreak="0">
    <w:nsid w:val="0C0D7C10"/>
    <w:multiLevelType w:val="hybridMultilevel"/>
    <w:tmpl w:val="B7220E5A"/>
    <w:styleLink w:val="RTFNum61"/>
    <w:lvl w:ilvl="0" w:tplc="BA72214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9" w15:restartNumberingAfterBreak="0">
    <w:nsid w:val="0FB66EF9"/>
    <w:multiLevelType w:val="multilevel"/>
    <w:tmpl w:val="6226DAD6"/>
    <w:styleLink w:val="RTFNum81"/>
    <w:lvl w:ilvl="0">
      <w:start w:val="1"/>
      <w:numFmt w:val="decimal"/>
      <w:lvlText w:val="%1."/>
      <w:lvlJc w:val="left"/>
      <w:pPr>
        <w:ind w:left="700" w:hanging="360"/>
      </w:pPr>
      <w:rPr>
        <w:rFonts w:cs="Times New Roman" w:hint="default"/>
      </w:rPr>
    </w:lvl>
    <w:lvl w:ilvl="1">
      <w:start w:val="2"/>
      <w:numFmt w:val="decimal"/>
      <w:isLgl/>
      <w:lvlText w:val="%1.%2."/>
      <w:lvlJc w:val="left"/>
      <w:pPr>
        <w:ind w:left="700" w:hanging="360"/>
      </w:pPr>
      <w:rPr>
        <w:rFonts w:cs="Times New Roman" w:hint="default"/>
      </w:rPr>
    </w:lvl>
    <w:lvl w:ilvl="2">
      <w:start w:val="1"/>
      <w:numFmt w:val="decimal"/>
      <w:isLgl/>
      <w:lvlText w:val="%1.%2.%3."/>
      <w:lvlJc w:val="left"/>
      <w:pPr>
        <w:ind w:left="1060" w:hanging="720"/>
      </w:pPr>
      <w:rPr>
        <w:rFonts w:cs="Times New Roman" w:hint="default"/>
      </w:rPr>
    </w:lvl>
    <w:lvl w:ilvl="3">
      <w:start w:val="1"/>
      <w:numFmt w:val="decimal"/>
      <w:isLgl/>
      <w:lvlText w:val="%1.%2.%3.%4."/>
      <w:lvlJc w:val="left"/>
      <w:pPr>
        <w:ind w:left="1060" w:hanging="720"/>
      </w:pPr>
      <w:rPr>
        <w:rFonts w:cs="Times New Roman" w:hint="default"/>
      </w:rPr>
    </w:lvl>
    <w:lvl w:ilvl="4">
      <w:start w:val="1"/>
      <w:numFmt w:val="decimal"/>
      <w:isLgl/>
      <w:lvlText w:val="%1.%2.%3.%4.%5."/>
      <w:lvlJc w:val="left"/>
      <w:pPr>
        <w:ind w:left="1420" w:hanging="1080"/>
      </w:pPr>
      <w:rPr>
        <w:rFonts w:cs="Times New Roman" w:hint="default"/>
      </w:rPr>
    </w:lvl>
    <w:lvl w:ilvl="5">
      <w:start w:val="1"/>
      <w:numFmt w:val="decimal"/>
      <w:isLgl/>
      <w:lvlText w:val="%1.%2.%3.%4.%5.%6."/>
      <w:lvlJc w:val="left"/>
      <w:pPr>
        <w:ind w:left="1420" w:hanging="1080"/>
      </w:pPr>
      <w:rPr>
        <w:rFonts w:cs="Times New Roman" w:hint="default"/>
      </w:rPr>
    </w:lvl>
    <w:lvl w:ilvl="6">
      <w:start w:val="1"/>
      <w:numFmt w:val="decimal"/>
      <w:isLgl/>
      <w:lvlText w:val="%1.%2.%3.%4.%5.%6.%7."/>
      <w:lvlJc w:val="left"/>
      <w:pPr>
        <w:ind w:left="1780" w:hanging="1440"/>
      </w:pPr>
      <w:rPr>
        <w:rFonts w:cs="Times New Roman" w:hint="default"/>
      </w:rPr>
    </w:lvl>
    <w:lvl w:ilvl="7">
      <w:start w:val="1"/>
      <w:numFmt w:val="decimal"/>
      <w:isLgl/>
      <w:lvlText w:val="%1.%2.%3.%4.%5.%6.%7.%8."/>
      <w:lvlJc w:val="left"/>
      <w:pPr>
        <w:ind w:left="1780" w:hanging="1440"/>
      </w:pPr>
      <w:rPr>
        <w:rFonts w:cs="Times New Roman" w:hint="default"/>
      </w:rPr>
    </w:lvl>
    <w:lvl w:ilvl="8">
      <w:start w:val="1"/>
      <w:numFmt w:val="decimal"/>
      <w:isLgl/>
      <w:lvlText w:val="%1.%2.%3.%4.%5.%6.%7.%8.%9."/>
      <w:lvlJc w:val="left"/>
      <w:pPr>
        <w:ind w:left="2140" w:hanging="1800"/>
      </w:pPr>
      <w:rPr>
        <w:rFonts w:cs="Times New Roman" w:hint="default"/>
      </w:rPr>
    </w:lvl>
  </w:abstractNum>
  <w:abstractNum w:abstractNumId="10" w15:restartNumberingAfterBreak="0">
    <w:nsid w:val="12481AC3"/>
    <w:multiLevelType w:val="multilevel"/>
    <w:tmpl w:val="F77006E6"/>
    <w:styleLink w:val="RTFNum71"/>
    <w:lvl w:ilvl="0">
      <w:start w:val="1"/>
      <w:numFmt w:val="decimal"/>
      <w:lvlText w:val="%1."/>
      <w:lvlJc w:val="left"/>
      <w:pPr>
        <w:ind w:firstLine="567"/>
      </w:pPr>
      <w:rPr>
        <w:rFonts w:cs="Times New Roman" w:hint="default"/>
      </w:rPr>
    </w:lvl>
    <w:lvl w:ilvl="1">
      <w:start w:val="2"/>
      <w:numFmt w:val="decimal"/>
      <w:isLgl/>
      <w:lvlText w:val="%1.%2."/>
      <w:lvlJc w:val="left"/>
      <w:pPr>
        <w:ind w:left="922" w:hanging="720"/>
      </w:pPr>
      <w:rPr>
        <w:rFonts w:cs="Times New Roman" w:hint="default"/>
      </w:rPr>
    </w:lvl>
    <w:lvl w:ilvl="2">
      <w:start w:val="1"/>
      <w:numFmt w:val="decimal"/>
      <w:isLgl/>
      <w:lvlText w:val="%1.%2.%3."/>
      <w:lvlJc w:val="left"/>
      <w:pPr>
        <w:ind w:left="922" w:hanging="720"/>
      </w:pPr>
      <w:rPr>
        <w:rFonts w:cs="Times New Roman" w:hint="default"/>
      </w:rPr>
    </w:lvl>
    <w:lvl w:ilvl="3">
      <w:start w:val="1"/>
      <w:numFmt w:val="decimal"/>
      <w:isLgl/>
      <w:lvlText w:val="%1.%2.%3.%4."/>
      <w:lvlJc w:val="left"/>
      <w:pPr>
        <w:ind w:left="1282" w:hanging="1080"/>
      </w:pPr>
      <w:rPr>
        <w:rFonts w:cs="Times New Roman" w:hint="default"/>
      </w:rPr>
    </w:lvl>
    <w:lvl w:ilvl="4">
      <w:start w:val="1"/>
      <w:numFmt w:val="decimal"/>
      <w:isLgl/>
      <w:lvlText w:val="%1.%2.%3.%4.%5."/>
      <w:lvlJc w:val="left"/>
      <w:pPr>
        <w:ind w:left="1282" w:hanging="1080"/>
      </w:pPr>
      <w:rPr>
        <w:rFonts w:cs="Times New Roman" w:hint="default"/>
      </w:rPr>
    </w:lvl>
    <w:lvl w:ilvl="5">
      <w:start w:val="1"/>
      <w:numFmt w:val="decimal"/>
      <w:isLgl/>
      <w:lvlText w:val="%1.%2.%3.%4.%5.%6."/>
      <w:lvlJc w:val="left"/>
      <w:pPr>
        <w:ind w:left="1642" w:hanging="1440"/>
      </w:pPr>
      <w:rPr>
        <w:rFonts w:cs="Times New Roman" w:hint="default"/>
      </w:rPr>
    </w:lvl>
    <w:lvl w:ilvl="6">
      <w:start w:val="1"/>
      <w:numFmt w:val="decimal"/>
      <w:isLgl/>
      <w:lvlText w:val="%1.%2.%3.%4.%5.%6.%7."/>
      <w:lvlJc w:val="left"/>
      <w:pPr>
        <w:ind w:left="2002" w:hanging="1800"/>
      </w:pPr>
      <w:rPr>
        <w:rFonts w:cs="Times New Roman" w:hint="default"/>
      </w:rPr>
    </w:lvl>
    <w:lvl w:ilvl="7">
      <w:start w:val="1"/>
      <w:numFmt w:val="decimal"/>
      <w:isLgl/>
      <w:lvlText w:val="%1.%2.%3.%4.%5.%6.%7.%8."/>
      <w:lvlJc w:val="left"/>
      <w:pPr>
        <w:ind w:left="2002" w:hanging="1800"/>
      </w:pPr>
      <w:rPr>
        <w:rFonts w:cs="Times New Roman" w:hint="default"/>
      </w:rPr>
    </w:lvl>
    <w:lvl w:ilvl="8">
      <w:start w:val="1"/>
      <w:numFmt w:val="decimal"/>
      <w:isLgl/>
      <w:lvlText w:val="%1.%2.%3.%4.%5.%6.%7.%8.%9."/>
      <w:lvlJc w:val="left"/>
      <w:pPr>
        <w:ind w:left="2362" w:hanging="2160"/>
      </w:pPr>
      <w:rPr>
        <w:rFonts w:cs="Times New Roman" w:hint="default"/>
      </w:rPr>
    </w:lvl>
  </w:abstractNum>
  <w:abstractNum w:abstractNumId="11" w15:restartNumberingAfterBreak="0">
    <w:nsid w:val="19DC3210"/>
    <w:multiLevelType w:val="hybridMultilevel"/>
    <w:tmpl w:val="FEE067BE"/>
    <w:lvl w:ilvl="0" w:tplc="54B2851E">
      <w:start w:val="1"/>
      <w:numFmt w:val="decimal"/>
      <w:pStyle w:val="a1"/>
      <w:lvlText w:val="%1."/>
      <w:lvlJc w:val="left"/>
      <w:pPr>
        <w:ind w:left="1117" w:hanging="360"/>
      </w:pPr>
      <w:rPr>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2" w15:restartNumberingAfterBreak="0">
    <w:nsid w:val="1AA01ED1"/>
    <w:multiLevelType w:val="hybridMultilevel"/>
    <w:tmpl w:val="0E6ED90E"/>
    <w:lvl w:ilvl="0" w:tplc="7A92ACA0">
      <w:start w:val="1"/>
      <w:numFmt w:val="decimal"/>
      <w:pStyle w:val="Heading2"/>
      <w:lvlText w:val="%1."/>
      <w:lvlJc w:val="left"/>
      <w:pPr>
        <w:tabs>
          <w:tab w:val="num" w:pos="284"/>
        </w:tabs>
        <w:ind w:left="284" w:hanging="14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6F2250"/>
    <w:multiLevelType w:val="multilevel"/>
    <w:tmpl w:val="B88EB174"/>
    <w:styleLink w:val="referencelist1"/>
    <w:lvl w:ilvl="0">
      <w:start w:val="1"/>
      <w:numFmt w:val="decimal"/>
      <w:lvlText w:val="Теорема %1."/>
      <w:lvlJc w:val="left"/>
      <w:rPr>
        <w:rFonts w:cs="Times New Roman" w:hint="default"/>
        <w:i/>
        <w:iCs/>
      </w:rPr>
    </w:lvl>
    <w:lvl w:ilvl="1">
      <w:start w:val="1"/>
      <w:numFmt w:val="decimal"/>
      <w:lvlText w:val="Óòâåðæäåíèå%2."/>
      <w:lvlJc w:val="left"/>
      <w:rPr>
        <w:rFonts w:cs="Times New Roman"/>
        <w:b w:val="0"/>
        <w:bCs w:val="0"/>
        <w:i w:val="0"/>
        <w:iCs w:val="0"/>
        <w:u w:val="single"/>
      </w:rPr>
    </w:lvl>
    <w:lvl w:ilvl="2">
      <w:start w:val="1"/>
      <w:numFmt w:val="decimal"/>
      <w:lvlText w:val="Óòâåðæäåíèå%3."/>
      <w:lvlJc w:val="left"/>
      <w:rPr>
        <w:rFonts w:cs="Times New Roman"/>
        <w:b w:val="0"/>
        <w:bCs w:val="0"/>
        <w:i w:val="0"/>
        <w:iCs w:val="0"/>
        <w:u w:val="single"/>
      </w:rPr>
    </w:lvl>
    <w:lvl w:ilvl="3">
      <w:start w:val="1"/>
      <w:numFmt w:val="decimal"/>
      <w:lvlText w:val="Óòâåðæäåíèå%4."/>
      <w:lvlJc w:val="left"/>
      <w:rPr>
        <w:rFonts w:cs="Times New Roman"/>
        <w:b w:val="0"/>
        <w:bCs w:val="0"/>
        <w:i w:val="0"/>
        <w:iCs w:val="0"/>
        <w:u w:val="single"/>
      </w:rPr>
    </w:lvl>
    <w:lvl w:ilvl="4">
      <w:start w:val="1"/>
      <w:numFmt w:val="decimal"/>
      <w:lvlText w:val="Óòâåðæäåíèå%5."/>
      <w:lvlJc w:val="left"/>
      <w:rPr>
        <w:rFonts w:cs="Times New Roman"/>
        <w:b w:val="0"/>
        <w:bCs w:val="0"/>
        <w:i w:val="0"/>
        <w:iCs w:val="0"/>
        <w:u w:val="single"/>
      </w:rPr>
    </w:lvl>
    <w:lvl w:ilvl="5">
      <w:start w:val="1"/>
      <w:numFmt w:val="decimal"/>
      <w:lvlText w:val="Óòâåðæäåíèå%6."/>
      <w:lvlJc w:val="left"/>
      <w:rPr>
        <w:rFonts w:cs="Times New Roman"/>
        <w:b w:val="0"/>
        <w:bCs w:val="0"/>
        <w:i w:val="0"/>
        <w:iCs w:val="0"/>
        <w:u w:val="single"/>
      </w:rPr>
    </w:lvl>
    <w:lvl w:ilvl="6">
      <w:start w:val="1"/>
      <w:numFmt w:val="decimal"/>
      <w:lvlText w:val="Óòâåðæäåíèå%7."/>
      <w:lvlJc w:val="left"/>
      <w:rPr>
        <w:rFonts w:cs="Times New Roman"/>
        <w:b w:val="0"/>
        <w:bCs w:val="0"/>
        <w:i w:val="0"/>
        <w:iCs w:val="0"/>
        <w:u w:val="single"/>
      </w:rPr>
    </w:lvl>
    <w:lvl w:ilvl="7">
      <w:start w:val="1"/>
      <w:numFmt w:val="decimal"/>
      <w:lvlText w:val="Óòâåðæäåíèå%8."/>
      <w:lvlJc w:val="left"/>
      <w:rPr>
        <w:rFonts w:cs="Times New Roman"/>
        <w:b w:val="0"/>
        <w:bCs w:val="0"/>
        <w:i w:val="0"/>
        <w:iCs w:val="0"/>
        <w:u w:val="single"/>
      </w:rPr>
    </w:lvl>
    <w:lvl w:ilvl="8">
      <w:start w:val="1"/>
      <w:numFmt w:val="decimal"/>
      <w:lvlText w:val="Óòâåðæäåíèå%9."/>
      <w:lvlJc w:val="left"/>
      <w:rPr>
        <w:rFonts w:cs="Times New Roman"/>
        <w:b w:val="0"/>
        <w:bCs w:val="0"/>
        <w:i w:val="0"/>
        <w:iCs w:val="0"/>
        <w:u w:val="single"/>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9067EE4"/>
    <w:multiLevelType w:val="multilevel"/>
    <w:tmpl w:val="2536DDAA"/>
    <w:lvl w:ilvl="0">
      <w:start w:val="1"/>
      <w:numFmt w:val="decimal"/>
      <w:pStyle w:val="pictureHeader"/>
      <w:suff w:val="space"/>
      <w:lvlText w:val="Рис. %1."/>
      <w:lvlJc w:val="left"/>
      <w:pPr>
        <w:ind w:left="1211" w:hanging="360"/>
      </w:pPr>
      <w:rPr>
        <w:rFonts w:hint="default"/>
      </w:rPr>
    </w:lvl>
    <w:lvl w:ilvl="1">
      <w:start w:val="1"/>
      <w:numFmt w:val="lowerLetter"/>
      <w:lvlText w:val="%2."/>
      <w:lvlJc w:val="left"/>
      <w:pPr>
        <w:tabs>
          <w:tab w:val="num" w:pos="-3589"/>
        </w:tabs>
        <w:ind w:left="-3589" w:hanging="360"/>
      </w:pPr>
      <w:rPr>
        <w:rFonts w:hint="default"/>
      </w:rPr>
    </w:lvl>
    <w:lvl w:ilvl="2">
      <w:start w:val="1"/>
      <w:numFmt w:val="lowerRoman"/>
      <w:lvlText w:val="%3)"/>
      <w:lvlJc w:val="left"/>
      <w:pPr>
        <w:tabs>
          <w:tab w:val="num" w:pos="-3229"/>
        </w:tabs>
        <w:ind w:left="-3229" w:hanging="360"/>
      </w:pPr>
      <w:rPr>
        <w:rFonts w:hint="default"/>
      </w:rPr>
    </w:lvl>
    <w:lvl w:ilvl="3">
      <w:start w:val="1"/>
      <w:numFmt w:val="decimal"/>
      <w:lvlText w:val="(%4)"/>
      <w:lvlJc w:val="left"/>
      <w:pPr>
        <w:tabs>
          <w:tab w:val="num" w:pos="-2869"/>
        </w:tabs>
        <w:ind w:left="-286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149"/>
        </w:tabs>
        <w:ind w:left="-2149" w:hanging="360"/>
      </w:pPr>
      <w:rPr>
        <w:rFonts w:hint="default"/>
      </w:rPr>
    </w:lvl>
    <w:lvl w:ilvl="6">
      <w:start w:val="1"/>
      <w:numFmt w:val="decimal"/>
      <w:lvlText w:val="%7."/>
      <w:lvlJc w:val="left"/>
      <w:pPr>
        <w:tabs>
          <w:tab w:val="num" w:pos="-1789"/>
        </w:tabs>
        <w:ind w:left="-1789" w:hanging="360"/>
      </w:pPr>
      <w:rPr>
        <w:rFonts w:hint="default"/>
      </w:rPr>
    </w:lvl>
    <w:lvl w:ilvl="7">
      <w:start w:val="1"/>
      <w:numFmt w:val="lowerLetter"/>
      <w:lvlText w:val="%8."/>
      <w:lvlJc w:val="left"/>
      <w:pPr>
        <w:tabs>
          <w:tab w:val="num" w:pos="-1429"/>
        </w:tabs>
        <w:ind w:left="-1429" w:hanging="360"/>
      </w:pPr>
      <w:rPr>
        <w:rFonts w:hint="default"/>
      </w:rPr>
    </w:lvl>
    <w:lvl w:ilvl="8">
      <w:start w:val="1"/>
      <w:numFmt w:val="lowerRoman"/>
      <w:lvlText w:val="%9."/>
      <w:lvlJc w:val="left"/>
      <w:pPr>
        <w:tabs>
          <w:tab w:val="num" w:pos="-1069"/>
        </w:tabs>
        <w:ind w:left="-1069" w:hanging="360"/>
      </w:pPr>
      <w:rPr>
        <w:rFonts w:hint="default"/>
      </w:rPr>
    </w:lvl>
  </w:abstractNum>
  <w:abstractNum w:abstractNumId="16" w15:restartNumberingAfterBreak="0">
    <w:nsid w:val="2A5954B7"/>
    <w:multiLevelType w:val="hybridMultilevel"/>
    <w:tmpl w:val="7BDAEE50"/>
    <w:lvl w:ilvl="0" w:tplc="C33ED264">
      <w:start w:val="1"/>
      <w:numFmt w:val="decimal"/>
      <w:pStyle w:val="a2"/>
      <w:lvlText w:val="%1."/>
      <w:lvlJc w:val="left"/>
      <w:pPr>
        <w:tabs>
          <w:tab w:val="num" w:pos="369"/>
        </w:tabs>
        <w:ind w:left="369" w:hanging="369"/>
      </w:pPr>
      <w:rPr>
        <w:rFonts w:ascii="Times New Roman" w:eastAsia="Times New Roman" w:hAnsi="Times New Roman" w:cs="Times New Roman"/>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C65645"/>
    <w:multiLevelType w:val="hybridMultilevel"/>
    <w:tmpl w:val="9B849EB4"/>
    <w:lvl w:ilvl="0" w:tplc="58AAC844">
      <w:start w:val="1"/>
      <w:numFmt w:val="decimal"/>
      <w:pStyle w:val="Figure"/>
      <w:lvlText w:val="%1."/>
      <w:lvlJc w:val="left"/>
      <w:pPr>
        <w:tabs>
          <w:tab w:val="num" w:pos="360"/>
        </w:tabs>
        <w:ind w:left="340" w:hanging="340"/>
      </w:pPr>
      <w:rPr>
        <w:rFonts w:ascii="Times New Roman" w:hAnsi="Times New Roman"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026D5"/>
    <w:multiLevelType w:val="multilevel"/>
    <w:tmpl w:val="2632941E"/>
    <w:lvl w:ilvl="0">
      <w:start w:val="1"/>
      <w:numFmt w:val="decimal"/>
      <w:lvlRestart w:val="0"/>
      <w:pStyle w:val="numitem"/>
      <w:lvlText w:val="%1."/>
      <w:lvlJc w:val="right"/>
      <w:pPr>
        <w:tabs>
          <w:tab w:val="num" w:pos="0"/>
        </w:tabs>
        <w:ind w:left="227" w:hanging="57"/>
      </w:pPr>
      <w:rPr>
        <w:rFonts w:cs="Times New Roman" w:hint="default"/>
      </w:rPr>
    </w:lvl>
    <w:lvl w:ilvl="1">
      <w:start w:val="1"/>
      <w:numFmt w:val="lowerLetter"/>
      <w:lvlText w:val="(%2)"/>
      <w:lvlJc w:val="left"/>
      <w:pPr>
        <w:tabs>
          <w:tab w:val="num" w:pos="510"/>
        </w:tabs>
        <w:ind w:left="510" w:hanging="283"/>
      </w:pPr>
      <w:rPr>
        <w:rFonts w:cs="Times New Roman" w:hint="default"/>
      </w:rPr>
    </w:lvl>
    <w:lvl w:ilvl="2">
      <w:start w:val="1"/>
      <w:numFmt w:val="lowerRoman"/>
      <w:lvlText w:val="(%3)"/>
      <w:lvlJc w:val="left"/>
      <w:pPr>
        <w:tabs>
          <w:tab w:val="num" w:pos="850"/>
        </w:tabs>
        <w:ind w:left="850" w:hanging="340"/>
      </w:pPr>
      <w:rPr>
        <w:rFonts w:cs="Times New Roman" w:hint="default"/>
      </w:rPr>
    </w:lvl>
    <w:lvl w:ilvl="3">
      <w:start w:val="1"/>
      <w:numFmt w:val="decimal"/>
      <w:lvlText w:val="(%4)"/>
      <w:lvlJc w:val="left"/>
      <w:pPr>
        <w:tabs>
          <w:tab w:val="num" w:pos="1191"/>
        </w:tabs>
        <w:ind w:left="1191" w:hanging="341"/>
      </w:pPr>
      <w:rPr>
        <w:rFonts w:cs="Times New Roman" w:hint="default"/>
      </w:rPr>
    </w:lvl>
    <w:lvl w:ilvl="4">
      <w:start w:val="1"/>
      <w:numFmt w:val="lowerLetter"/>
      <w:lvlText w:val="(%5)"/>
      <w:lvlJc w:val="left"/>
      <w:pPr>
        <w:tabs>
          <w:tab w:val="num" w:pos="1474"/>
        </w:tabs>
        <w:ind w:left="1474" w:hanging="283"/>
      </w:pPr>
      <w:rPr>
        <w:rFonts w:cs="Times New Roman" w:hint="default"/>
      </w:rPr>
    </w:lvl>
    <w:lvl w:ilvl="5">
      <w:start w:val="1"/>
      <w:numFmt w:val="lowerRoman"/>
      <w:lvlText w:val="(%6)"/>
      <w:lvlJc w:val="left"/>
      <w:pPr>
        <w:tabs>
          <w:tab w:val="num" w:pos="1814"/>
        </w:tabs>
        <w:ind w:left="1814" w:hanging="340"/>
      </w:pPr>
      <w:rPr>
        <w:rFonts w:cs="Times New Roman" w:hint="default"/>
      </w:rPr>
    </w:lvl>
    <w:lvl w:ilvl="6">
      <w:start w:val="1"/>
      <w:numFmt w:val="decimal"/>
      <w:lvlText w:val="%7."/>
      <w:lvlJc w:val="left"/>
      <w:pPr>
        <w:tabs>
          <w:tab w:val="num" w:pos="2154"/>
        </w:tabs>
        <w:ind w:left="2154" w:hanging="340"/>
      </w:pPr>
      <w:rPr>
        <w:rFonts w:cs="Times New Roman" w:hint="default"/>
      </w:rPr>
    </w:lvl>
    <w:lvl w:ilvl="7">
      <w:start w:val="1"/>
      <w:numFmt w:val="lowerLetter"/>
      <w:lvlText w:val="%8."/>
      <w:lvlJc w:val="left"/>
      <w:pPr>
        <w:tabs>
          <w:tab w:val="num" w:pos="2381"/>
        </w:tabs>
        <w:ind w:left="2381" w:hanging="227"/>
      </w:pPr>
      <w:rPr>
        <w:rFonts w:cs="Times New Roman" w:hint="default"/>
      </w:rPr>
    </w:lvl>
    <w:lvl w:ilvl="8">
      <w:start w:val="1"/>
      <w:numFmt w:val="lowerRoman"/>
      <w:lvlText w:val="%9."/>
      <w:lvlJc w:val="left"/>
      <w:pPr>
        <w:tabs>
          <w:tab w:val="num" w:pos="2721"/>
        </w:tabs>
        <w:ind w:left="2721" w:hanging="340"/>
      </w:pPr>
      <w:rPr>
        <w:rFonts w:cs="Times New Roman" w:hint="default"/>
      </w:rPr>
    </w:lvl>
  </w:abstractNum>
  <w:abstractNum w:abstractNumId="20" w15:restartNumberingAfterBreak="0">
    <w:nsid w:val="3A49411A"/>
    <w:multiLevelType w:val="multilevel"/>
    <w:tmpl w:val="8BEA30AC"/>
    <w:styleLink w:val="RTFNum6"/>
    <w:lvl w:ilvl="0">
      <w:start w:val="1"/>
      <w:numFmt w:val="decimal"/>
      <w:lvlText w:val="Определение %1. "/>
      <w:lvlJc w:val="left"/>
      <w:rPr>
        <w:rFonts w:cs="Times New Roman"/>
        <w:b/>
        <w:bCs/>
      </w:rPr>
    </w:lvl>
    <w:lvl w:ilvl="1">
      <w:start w:val="1"/>
      <w:numFmt w:val="decimal"/>
      <w:lvlText w:val="Îïðåäåëåíèå%2."/>
      <w:lvlJc w:val="left"/>
      <w:rPr>
        <w:rFonts w:ascii="Times New Roman" w:eastAsia="Times New Roman" w:hAnsi="Times New Roman" w:cs="Times New Roman"/>
        <w:b/>
        <w:bCs/>
        <w:i/>
        <w:iCs/>
      </w:rPr>
    </w:lvl>
    <w:lvl w:ilvl="2">
      <w:start w:val="1"/>
      <w:numFmt w:val="decimal"/>
      <w:lvlText w:val="Îïðåäåëåíèå%3."/>
      <w:lvlJc w:val="left"/>
      <w:rPr>
        <w:rFonts w:ascii="Times New Roman" w:eastAsia="Times New Roman" w:hAnsi="Times New Roman" w:cs="Times New Roman"/>
        <w:b/>
        <w:bCs/>
        <w:i/>
        <w:iCs/>
      </w:rPr>
    </w:lvl>
    <w:lvl w:ilvl="3">
      <w:start w:val="1"/>
      <w:numFmt w:val="decimal"/>
      <w:lvlText w:val="Îïðåäåëåíèå%4."/>
      <w:lvlJc w:val="left"/>
      <w:rPr>
        <w:rFonts w:ascii="Times New Roman" w:eastAsia="Times New Roman" w:hAnsi="Times New Roman" w:cs="Times New Roman"/>
        <w:b/>
        <w:bCs/>
        <w:i/>
        <w:iCs/>
      </w:rPr>
    </w:lvl>
    <w:lvl w:ilvl="4">
      <w:start w:val="1"/>
      <w:numFmt w:val="decimal"/>
      <w:lvlText w:val="Îïðåäåëåíèå%5."/>
      <w:lvlJc w:val="left"/>
      <w:rPr>
        <w:rFonts w:ascii="Times New Roman" w:eastAsia="Times New Roman" w:hAnsi="Times New Roman" w:cs="Times New Roman"/>
        <w:b/>
        <w:bCs/>
        <w:i/>
        <w:iCs/>
      </w:rPr>
    </w:lvl>
    <w:lvl w:ilvl="5">
      <w:start w:val="1"/>
      <w:numFmt w:val="decimal"/>
      <w:lvlText w:val="Îïðåäåëåíèå%6."/>
      <w:lvlJc w:val="left"/>
      <w:rPr>
        <w:rFonts w:ascii="Times New Roman" w:eastAsia="Times New Roman" w:hAnsi="Times New Roman" w:cs="Times New Roman"/>
        <w:b/>
        <w:bCs/>
        <w:i/>
        <w:iCs/>
      </w:rPr>
    </w:lvl>
    <w:lvl w:ilvl="6">
      <w:start w:val="1"/>
      <w:numFmt w:val="decimal"/>
      <w:lvlText w:val="Îïðåäåëåíèå%7."/>
      <w:lvlJc w:val="left"/>
      <w:rPr>
        <w:rFonts w:ascii="Times New Roman" w:eastAsia="Times New Roman" w:hAnsi="Times New Roman" w:cs="Times New Roman"/>
        <w:b/>
        <w:bCs/>
        <w:i/>
        <w:iCs/>
      </w:rPr>
    </w:lvl>
    <w:lvl w:ilvl="7">
      <w:start w:val="1"/>
      <w:numFmt w:val="decimal"/>
      <w:lvlText w:val="Îïðåäåëåíèå%8."/>
      <w:lvlJc w:val="left"/>
      <w:rPr>
        <w:rFonts w:ascii="Times New Roman" w:eastAsia="Times New Roman" w:hAnsi="Times New Roman" w:cs="Times New Roman"/>
        <w:b/>
        <w:bCs/>
        <w:i/>
        <w:iCs/>
      </w:rPr>
    </w:lvl>
    <w:lvl w:ilvl="8">
      <w:start w:val="1"/>
      <w:numFmt w:val="decimal"/>
      <w:lvlText w:val="Îïðåäåëåíèå%9."/>
      <w:lvlJc w:val="left"/>
      <w:rPr>
        <w:rFonts w:ascii="Times New Roman" w:eastAsia="Times New Roman" w:hAnsi="Times New Roman" w:cs="Times New Roman"/>
        <w:b/>
        <w:bCs/>
        <w:i/>
        <w:iCs/>
      </w:rPr>
    </w:lvl>
  </w:abstractNum>
  <w:abstractNum w:abstractNumId="21" w15:restartNumberingAfterBreak="0">
    <w:nsid w:val="3C2C3099"/>
    <w:multiLevelType w:val="hybridMultilevel"/>
    <w:tmpl w:val="309C3022"/>
    <w:styleLink w:val="RTFNum21"/>
    <w:lvl w:ilvl="0" w:tplc="215C295C">
      <w:start w:val="1"/>
      <w:numFmt w:val="decimal"/>
      <w:lvlText w:val="%1."/>
      <w:lvlJc w:val="left"/>
      <w:pPr>
        <w:tabs>
          <w:tab w:val="num" w:pos="644"/>
        </w:tabs>
        <w:ind w:left="644" w:hanging="360"/>
      </w:pPr>
      <w:rPr>
        <w:rFonts w:cs="Times New Roman" w:hint="default"/>
      </w:rPr>
    </w:lvl>
    <w:lvl w:ilvl="1" w:tplc="FFFFFFFF">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2" w15:restartNumberingAfterBreak="0">
    <w:nsid w:val="3C536EFA"/>
    <w:multiLevelType w:val="hybridMultilevel"/>
    <w:tmpl w:val="8EE207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E1B4E04"/>
    <w:multiLevelType w:val="hybridMultilevel"/>
    <w:tmpl w:val="66F2C330"/>
    <w:lvl w:ilvl="0" w:tplc="3752CE44">
      <w:start w:val="1"/>
      <w:numFmt w:val="decimal"/>
      <w:pStyle w:val="References"/>
      <w:lvlText w:val="Рис. %1."/>
      <w:lvlJc w:val="left"/>
      <w:pPr>
        <w:tabs>
          <w:tab w:val="num" w:pos="1080"/>
        </w:tabs>
      </w:pPr>
      <w:rPr>
        <w:rFonts w:ascii="Times New Roman" w:hAnsi="Times New Roman" w:cs="Times New Roman" w:hint="default"/>
        <w:b/>
        <w:i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293B68"/>
    <w:multiLevelType w:val="multilevel"/>
    <w:tmpl w:val="96304430"/>
    <w:styleLink w:val="RTFNum7"/>
    <w:lvl w:ilvl="0">
      <w:start w:val="1"/>
      <w:numFmt w:val="decimal"/>
      <w:lvlText w:val="Ëåììà%1."/>
      <w:lvlJc w:val="left"/>
      <w:rPr>
        <w:rFonts w:ascii="Times New Roman" w:eastAsia="Times New Roman" w:hAnsi="Times New Roman" w:cs="Times New Roman"/>
        <w:b w:val="0"/>
        <w:bCs w:val="0"/>
        <w:i w:val="0"/>
        <w:iCs w:val="0"/>
        <w:sz w:val="20"/>
        <w:szCs w:val="20"/>
        <w:u w:val="single"/>
      </w:rPr>
    </w:lvl>
    <w:lvl w:ilvl="1">
      <w:start w:val="1"/>
      <w:numFmt w:val="decimal"/>
      <w:lvlText w:val="Ëåììà%2."/>
      <w:lvlJc w:val="left"/>
      <w:rPr>
        <w:rFonts w:ascii="Times New Roman" w:eastAsia="Times New Roman" w:hAnsi="Times New Roman" w:cs="Times New Roman"/>
        <w:b w:val="0"/>
        <w:bCs w:val="0"/>
        <w:i w:val="0"/>
        <w:iCs w:val="0"/>
        <w:sz w:val="20"/>
        <w:szCs w:val="20"/>
        <w:u w:val="single"/>
      </w:rPr>
    </w:lvl>
    <w:lvl w:ilvl="2">
      <w:start w:val="1"/>
      <w:numFmt w:val="decimal"/>
      <w:lvlText w:val="Ëåììà%3."/>
      <w:lvlJc w:val="left"/>
      <w:rPr>
        <w:rFonts w:ascii="Times New Roman" w:eastAsia="Times New Roman" w:hAnsi="Times New Roman" w:cs="Times New Roman"/>
        <w:b w:val="0"/>
        <w:bCs w:val="0"/>
        <w:i w:val="0"/>
        <w:iCs w:val="0"/>
        <w:sz w:val="20"/>
        <w:szCs w:val="20"/>
        <w:u w:val="single"/>
      </w:rPr>
    </w:lvl>
    <w:lvl w:ilvl="3">
      <w:start w:val="1"/>
      <w:numFmt w:val="decimal"/>
      <w:lvlText w:val="Ëåììà%4."/>
      <w:lvlJc w:val="left"/>
      <w:rPr>
        <w:rFonts w:ascii="Times New Roman" w:eastAsia="Times New Roman" w:hAnsi="Times New Roman" w:cs="Times New Roman"/>
        <w:b w:val="0"/>
        <w:bCs w:val="0"/>
        <w:i w:val="0"/>
        <w:iCs w:val="0"/>
        <w:sz w:val="20"/>
        <w:szCs w:val="20"/>
        <w:u w:val="single"/>
      </w:rPr>
    </w:lvl>
    <w:lvl w:ilvl="4">
      <w:start w:val="1"/>
      <w:numFmt w:val="decimal"/>
      <w:lvlText w:val="Ëåììà%5."/>
      <w:lvlJc w:val="left"/>
      <w:rPr>
        <w:rFonts w:ascii="Times New Roman" w:eastAsia="Times New Roman" w:hAnsi="Times New Roman" w:cs="Times New Roman"/>
        <w:b w:val="0"/>
        <w:bCs w:val="0"/>
        <w:i w:val="0"/>
        <w:iCs w:val="0"/>
        <w:sz w:val="20"/>
        <w:szCs w:val="20"/>
        <w:u w:val="single"/>
      </w:rPr>
    </w:lvl>
    <w:lvl w:ilvl="5">
      <w:start w:val="1"/>
      <w:numFmt w:val="decimal"/>
      <w:lvlText w:val="Ëåììà%6."/>
      <w:lvlJc w:val="left"/>
      <w:rPr>
        <w:rFonts w:ascii="Times New Roman" w:eastAsia="Times New Roman" w:hAnsi="Times New Roman" w:cs="Times New Roman"/>
        <w:b w:val="0"/>
        <w:bCs w:val="0"/>
        <w:i w:val="0"/>
        <w:iCs w:val="0"/>
        <w:sz w:val="20"/>
        <w:szCs w:val="20"/>
        <w:u w:val="single"/>
      </w:rPr>
    </w:lvl>
    <w:lvl w:ilvl="6">
      <w:start w:val="1"/>
      <w:numFmt w:val="decimal"/>
      <w:lvlText w:val="Ëåììà%7."/>
      <w:lvlJc w:val="left"/>
      <w:rPr>
        <w:rFonts w:ascii="Times New Roman" w:eastAsia="Times New Roman" w:hAnsi="Times New Roman" w:cs="Times New Roman"/>
        <w:b w:val="0"/>
        <w:bCs w:val="0"/>
        <w:i w:val="0"/>
        <w:iCs w:val="0"/>
        <w:sz w:val="20"/>
        <w:szCs w:val="20"/>
        <w:u w:val="single"/>
      </w:rPr>
    </w:lvl>
    <w:lvl w:ilvl="7">
      <w:start w:val="1"/>
      <w:numFmt w:val="decimal"/>
      <w:lvlText w:val="Ëåììà%8."/>
      <w:lvlJc w:val="left"/>
      <w:rPr>
        <w:rFonts w:ascii="Times New Roman" w:eastAsia="Times New Roman" w:hAnsi="Times New Roman" w:cs="Times New Roman"/>
        <w:b w:val="0"/>
        <w:bCs w:val="0"/>
        <w:i w:val="0"/>
        <w:iCs w:val="0"/>
        <w:sz w:val="20"/>
        <w:szCs w:val="20"/>
        <w:u w:val="single"/>
      </w:rPr>
    </w:lvl>
    <w:lvl w:ilvl="8">
      <w:start w:val="1"/>
      <w:numFmt w:val="decimal"/>
      <w:lvlText w:val="Ëåììà%9."/>
      <w:lvlJc w:val="left"/>
      <w:rPr>
        <w:rFonts w:ascii="Times New Roman" w:eastAsia="Times New Roman" w:hAnsi="Times New Roman" w:cs="Times New Roman"/>
        <w:b w:val="0"/>
        <w:bCs w:val="0"/>
        <w:i w:val="0"/>
        <w:iCs w:val="0"/>
        <w:sz w:val="20"/>
        <w:szCs w:val="20"/>
        <w:u w:val="single"/>
      </w:rPr>
    </w:lvl>
  </w:abstractNum>
  <w:abstractNum w:abstractNumId="25" w15:restartNumberingAfterBreak="0">
    <w:nsid w:val="45476DFC"/>
    <w:multiLevelType w:val="hybridMultilevel"/>
    <w:tmpl w:val="24C063C6"/>
    <w:lvl w:ilvl="0" w:tplc="7BA62452">
      <w:start w:val="1"/>
      <w:numFmt w:val="decimal"/>
      <w:pStyle w:val="a3"/>
      <w:lvlText w:val="%1."/>
      <w:lvlJc w:val="left"/>
      <w:pPr>
        <w:ind w:left="1004" w:hanging="360"/>
      </w:pPr>
      <w:rPr>
        <w:rFonts w:cs="Times New Roman" w:hint="default"/>
      </w:rPr>
    </w:lvl>
    <w:lvl w:ilvl="1" w:tplc="E480B012" w:tentative="1">
      <w:start w:val="1"/>
      <w:numFmt w:val="lowerLetter"/>
      <w:lvlText w:val="%2."/>
      <w:lvlJc w:val="left"/>
      <w:pPr>
        <w:ind w:left="1724" w:hanging="360"/>
      </w:pPr>
      <w:rPr>
        <w:rFonts w:cs="Times New Roman"/>
      </w:rPr>
    </w:lvl>
    <w:lvl w:ilvl="2" w:tplc="2D765D6A" w:tentative="1">
      <w:start w:val="1"/>
      <w:numFmt w:val="lowerRoman"/>
      <w:lvlText w:val="%3."/>
      <w:lvlJc w:val="right"/>
      <w:pPr>
        <w:ind w:left="2444" w:hanging="180"/>
      </w:pPr>
      <w:rPr>
        <w:rFonts w:cs="Times New Roman"/>
      </w:rPr>
    </w:lvl>
    <w:lvl w:ilvl="3" w:tplc="435EC284" w:tentative="1">
      <w:start w:val="1"/>
      <w:numFmt w:val="decimal"/>
      <w:lvlText w:val="%4."/>
      <w:lvlJc w:val="left"/>
      <w:pPr>
        <w:ind w:left="3164" w:hanging="360"/>
      </w:pPr>
      <w:rPr>
        <w:rFonts w:cs="Times New Roman"/>
      </w:rPr>
    </w:lvl>
    <w:lvl w:ilvl="4" w:tplc="B3E6EAFE" w:tentative="1">
      <w:start w:val="1"/>
      <w:numFmt w:val="lowerLetter"/>
      <w:lvlText w:val="%5."/>
      <w:lvlJc w:val="left"/>
      <w:pPr>
        <w:ind w:left="3884" w:hanging="360"/>
      </w:pPr>
      <w:rPr>
        <w:rFonts w:cs="Times New Roman"/>
      </w:rPr>
    </w:lvl>
    <w:lvl w:ilvl="5" w:tplc="A986E9B2" w:tentative="1">
      <w:start w:val="1"/>
      <w:numFmt w:val="lowerRoman"/>
      <w:lvlText w:val="%6."/>
      <w:lvlJc w:val="right"/>
      <w:pPr>
        <w:ind w:left="4604" w:hanging="180"/>
      </w:pPr>
      <w:rPr>
        <w:rFonts w:cs="Times New Roman"/>
      </w:rPr>
    </w:lvl>
    <w:lvl w:ilvl="6" w:tplc="EC24E160" w:tentative="1">
      <w:start w:val="1"/>
      <w:numFmt w:val="decimal"/>
      <w:lvlText w:val="%7."/>
      <w:lvlJc w:val="left"/>
      <w:pPr>
        <w:ind w:left="5324" w:hanging="360"/>
      </w:pPr>
      <w:rPr>
        <w:rFonts w:cs="Times New Roman"/>
      </w:rPr>
    </w:lvl>
    <w:lvl w:ilvl="7" w:tplc="DF625368" w:tentative="1">
      <w:start w:val="1"/>
      <w:numFmt w:val="lowerLetter"/>
      <w:lvlText w:val="%8."/>
      <w:lvlJc w:val="left"/>
      <w:pPr>
        <w:ind w:left="6044" w:hanging="360"/>
      </w:pPr>
      <w:rPr>
        <w:rFonts w:cs="Times New Roman"/>
      </w:rPr>
    </w:lvl>
    <w:lvl w:ilvl="8" w:tplc="387AF560" w:tentative="1">
      <w:start w:val="1"/>
      <w:numFmt w:val="lowerRoman"/>
      <w:lvlText w:val="%9."/>
      <w:lvlJc w:val="right"/>
      <w:pPr>
        <w:ind w:left="6764" w:hanging="180"/>
      </w:pPr>
      <w:rPr>
        <w:rFonts w:cs="Times New Roman"/>
      </w:rPr>
    </w:lvl>
  </w:abstractNum>
  <w:abstractNum w:abstractNumId="26"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A7C52"/>
    <w:multiLevelType w:val="multilevel"/>
    <w:tmpl w:val="4FF02C36"/>
    <w:styleLink w:val="referencelist3"/>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8" w15:restartNumberingAfterBreak="0">
    <w:nsid w:val="4EC22BD3"/>
    <w:multiLevelType w:val="hybridMultilevel"/>
    <w:tmpl w:val="FE4C5D8E"/>
    <w:styleLink w:val="RTFNum41"/>
    <w:lvl w:ilvl="0" w:tplc="AF70F734">
      <w:start w:val="1"/>
      <w:numFmt w:val="bullet"/>
      <w:lvlText w:val=""/>
      <w:lvlJc w:val="left"/>
      <w:pPr>
        <w:ind w:left="1571" w:hanging="360"/>
      </w:pPr>
      <w:rPr>
        <w:rFonts w:ascii="Symbol" w:hAnsi="Symbol" w:hint="default"/>
      </w:rPr>
    </w:lvl>
    <w:lvl w:ilvl="1" w:tplc="2AC89538" w:tentative="1">
      <w:start w:val="1"/>
      <w:numFmt w:val="bullet"/>
      <w:lvlText w:val="o"/>
      <w:lvlJc w:val="left"/>
      <w:pPr>
        <w:ind w:left="2291" w:hanging="360"/>
      </w:pPr>
      <w:rPr>
        <w:rFonts w:ascii="Courier New" w:hAnsi="Courier New" w:hint="default"/>
      </w:rPr>
    </w:lvl>
    <w:lvl w:ilvl="2" w:tplc="348C483E" w:tentative="1">
      <w:start w:val="1"/>
      <w:numFmt w:val="bullet"/>
      <w:lvlText w:val=""/>
      <w:lvlJc w:val="left"/>
      <w:pPr>
        <w:ind w:left="3011" w:hanging="360"/>
      </w:pPr>
      <w:rPr>
        <w:rFonts w:ascii="Wingdings" w:hAnsi="Wingdings" w:hint="default"/>
      </w:rPr>
    </w:lvl>
    <w:lvl w:ilvl="3" w:tplc="C9AC5C94" w:tentative="1">
      <w:start w:val="1"/>
      <w:numFmt w:val="bullet"/>
      <w:lvlText w:val=""/>
      <w:lvlJc w:val="left"/>
      <w:pPr>
        <w:ind w:left="3731" w:hanging="360"/>
      </w:pPr>
      <w:rPr>
        <w:rFonts w:ascii="Symbol" w:hAnsi="Symbol" w:hint="default"/>
      </w:rPr>
    </w:lvl>
    <w:lvl w:ilvl="4" w:tplc="1B1A244E" w:tentative="1">
      <w:start w:val="1"/>
      <w:numFmt w:val="bullet"/>
      <w:lvlText w:val="o"/>
      <w:lvlJc w:val="left"/>
      <w:pPr>
        <w:ind w:left="4451" w:hanging="360"/>
      </w:pPr>
      <w:rPr>
        <w:rFonts w:ascii="Courier New" w:hAnsi="Courier New" w:hint="default"/>
      </w:rPr>
    </w:lvl>
    <w:lvl w:ilvl="5" w:tplc="4F1A0252" w:tentative="1">
      <w:start w:val="1"/>
      <w:numFmt w:val="bullet"/>
      <w:lvlText w:val=""/>
      <w:lvlJc w:val="left"/>
      <w:pPr>
        <w:ind w:left="5171" w:hanging="360"/>
      </w:pPr>
      <w:rPr>
        <w:rFonts w:ascii="Wingdings" w:hAnsi="Wingdings" w:hint="default"/>
      </w:rPr>
    </w:lvl>
    <w:lvl w:ilvl="6" w:tplc="708071AE" w:tentative="1">
      <w:start w:val="1"/>
      <w:numFmt w:val="bullet"/>
      <w:lvlText w:val=""/>
      <w:lvlJc w:val="left"/>
      <w:pPr>
        <w:ind w:left="5891" w:hanging="360"/>
      </w:pPr>
      <w:rPr>
        <w:rFonts w:ascii="Symbol" w:hAnsi="Symbol" w:hint="default"/>
      </w:rPr>
    </w:lvl>
    <w:lvl w:ilvl="7" w:tplc="C486EBB8" w:tentative="1">
      <w:start w:val="1"/>
      <w:numFmt w:val="bullet"/>
      <w:lvlText w:val="o"/>
      <w:lvlJc w:val="left"/>
      <w:pPr>
        <w:ind w:left="6611" w:hanging="360"/>
      </w:pPr>
      <w:rPr>
        <w:rFonts w:ascii="Courier New" w:hAnsi="Courier New" w:hint="default"/>
      </w:rPr>
    </w:lvl>
    <w:lvl w:ilvl="8" w:tplc="B1BE513A" w:tentative="1">
      <w:start w:val="1"/>
      <w:numFmt w:val="bullet"/>
      <w:lvlText w:val=""/>
      <w:lvlJc w:val="left"/>
      <w:pPr>
        <w:ind w:left="7331" w:hanging="360"/>
      </w:pPr>
      <w:rPr>
        <w:rFonts w:ascii="Wingdings" w:hAnsi="Wingdings" w:hint="default"/>
      </w:rPr>
    </w:lvl>
  </w:abstractNum>
  <w:abstractNum w:abstractNumId="29" w15:restartNumberingAfterBreak="0">
    <w:nsid w:val="524F70C9"/>
    <w:multiLevelType w:val="multilevel"/>
    <w:tmpl w:val="2A52EED2"/>
    <w:styleLink w:val="RTFNum4"/>
    <w:lvl w:ilvl="0">
      <w:start w:val="1"/>
      <w:numFmt w:val="decimal"/>
      <w:lvlText w:val="Задача %1. "/>
      <w:lvlJc w:val="left"/>
      <w:rPr>
        <w:rFonts w:ascii="Times New Roman" w:eastAsia="Times New Roman" w:hAnsi="Times New Roman" w:cs="Times New Roman"/>
        <w:b/>
        <w:bCs/>
        <w:i/>
        <w:iCs/>
        <w:sz w:val="20"/>
        <w:szCs w:val="20"/>
      </w:rPr>
    </w:lvl>
    <w:lvl w:ilvl="1">
      <w:start w:val="1"/>
      <w:numFmt w:val="decimal"/>
      <w:lvlText w:val=" Çàäà÷à%2."/>
      <w:lvlJc w:val="left"/>
      <w:rPr>
        <w:rFonts w:ascii="Times New Roman" w:eastAsia="Times New Roman" w:hAnsi="Times New Roman" w:cs="Times New Roman"/>
        <w:b/>
        <w:bCs/>
        <w:i/>
        <w:iCs/>
        <w:sz w:val="20"/>
        <w:szCs w:val="20"/>
      </w:rPr>
    </w:lvl>
    <w:lvl w:ilvl="2">
      <w:start w:val="1"/>
      <w:numFmt w:val="decimal"/>
      <w:lvlText w:val=" Çàäà÷à%3."/>
      <w:lvlJc w:val="left"/>
      <w:rPr>
        <w:rFonts w:ascii="Times New Roman" w:eastAsia="Times New Roman" w:hAnsi="Times New Roman" w:cs="Times New Roman"/>
        <w:b/>
        <w:bCs/>
        <w:i/>
        <w:iCs/>
        <w:sz w:val="20"/>
        <w:szCs w:val="20"/>
      </w:rPr>
    </w:lvl>
    <w:lvl w:ilvl="3">
      <w:start w:val="1"/>
      <w:numFmt w:val="decimal"/>
      <w:lvlText w:val=" Çàäà÷à%4."/>
      <w:lvlJc w:val="left"/>
      <w:rPr>
        <w:rFonts w:ascii="Times New Roman" w:eastAsia="Times New Roman" w:hAnsi="Times New Roman" w:cs="Times New Roman"/>
        <w:b/>
        <w:bCs/>
        <w:i/>
        <w:iCs/>
        <w:sz w:val="20"/>
        <w:szCs w:val="20"/>
      </w:rPr>
    </w:lvl>
    <w:lvl w:ilvl="4">
      <w:start w:val="1"/>
      <w:numFmt w:val="decimal"/>
      <w:lvlText w:val=" Çàäà÷à%5."/>
      <w:lvlJc w:val="left"/>
      <w:rPr>
        <w:rFonts w:ascii="Times New Roman" w:eastAsia="Times New Roman" w:hAnsi="Times New Roman" w:cs="Times New Roman"/>
        <w:b/>
        <w:bCs/>
        <w:i/>
        <w:iCs/>
        <w:sz w:val="20"/>
        <w:szCs w:val="20"/>
      </w:rPr>
    </w:lvl>
    <w:lvl w:ilvl="5">
      <w:start w:val="1"/>
      <w:numFmt w:val="decimal"/>
      <w:lvlText w:val=" Çàäà÷à%6."/>
      <w:lvlJc w:val="left"/>
      <w:rPr>
        <w:rFonts w:ascii="Times New Roman" w:eastAsia="Times New Roman" w:hAnsi="Times New Roman" w:cs="Times New Roman"/>
        <w:b/>
        <w:bCs/>
        <w:i/>
        <w:iCs/>
        <w:sz w:val="20"/>
        <w:szCs w:val="20"/>
      </w:rPr>
    </w:lvl>
    <w:lvl w:ilvl="6">
      <w:start w:val="1"/>
      <w:numFmt w:val="decimal"/>
      <w:lvlText w:val=" Çàäà÷à%7."/>
      <w:lvlJc w:val="left"/>
      <w:rPr>
        <w:rFonts w:ascii="Times New Roman" w:eastAsia="Times New Roman" w:hAnsi="Times New Roman" w:cs="Times New Roman"/>
        <w:b/>
        <w:bCs/>
        <w:i/>
        <w:iCs/>
        <w:sz w:val="20"/>
        <w:szCs w:val="20"/>
      </w:rPr>
    </w:lvl>
    <w:lvl w:ilvl="7">
      <w:start w:val="1"/>
      <w:numFmt w:val="decimal"/>
      <w:lvlText w:val=" Çàäà÷à%8."/>
      <w:lvlJc w:val="left"/>
      <w:rPr>
        <w:rFonts w:ascii="Times New Roman" w:eastAsia="Times New Roman" w:hAnsi="Times New Roman" w:cs="Times New Roman"/>
        <w:b/>
        <w:bCs/>
        <w:i/>
        <w:iCs/>
        <w:sz w:val="20"/>
        <w:szCs w:val="20"/>
      </w:rPr>
    </w:lvl>
    <w:lvl w:ilvl="8">
      <w:start w:val="1"/>
      <w:numFmt w:val="decimal"/>
      <w:lvlText w:val=" Çàäà÷à%9."/>
      <w:lvlJc w:val="left"/>
      <w:rPr>
        <w:rFonts w:ascii="Times New Roman" w:eastAsia="Times New Roman" w:hAnsi="Times New Roman" w:cs="Times New Roman"/>
        <w:b/>
        <w:bCs/>
        <w:i/>
        <w:iCs/>
        <w:sz w:val="20"/>
        <w:szCs w:val="20"/>
      </w:rPr>
    </w:lvl>
  </w:abstractNum>
  <w:abstractNum w:abstractNumId="30"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A8B6143"/>
    <w:multiLevelType w:val="hybridMultilevel"/>
    <w:tmpl w:val="2424C2FA"/>
    <w:styleLink w:val="RTFNum51"/>
    <w:lvl w:ilvl="0" w:tplc="589003B6">
      <w:start w:val="1"/>
      <w:numFmt w:val="bullet"/>
      <w:lvlText w:val=""/>
      <w:lvlJc w:val="left"/>
      <w:pPr>
        <w:ind w:left="1004" w:hanging="360"/>
      </w:pPr>
      <w:rPr>
        <w:rFonts w:ascii="Symbol" w:hAnsi="Symbol" w:hint="default"/>
      </w:rPr>
    </w:lvl>
    <w:lvl w:ilvl="1" w:tplc="910E5E06" w:tentative="1">
      <w:start w:val="1"/>
      <w:numFmt w:val="bullet"/>
      <w:lvlText w:val="o"/>
      <w:lvlJc w:val="left"/>
      <w:pPr>
        <w:ind w:left="1724" w:hanging="360"/>
      </w:pPr>
      <w:rPr>
        <w:rFonts w:ascii="Courier New" w:hAnsi="Courier New" w:hint="default"/>
      </w:rPr>
    </w:lvl>
    <w:lvl w:ilvl="2" w:tplc="AA702AB0" w:tentative="1">
      <w:start w:val="1"/>
      <w:numFmt w:val="bullet"/>
      <w:lvlText w:val=""/>
      <w:lvlJc w:val="left"/>
      <w:pPr>
        <w:ind w:left="2444" w:hanging="360"/>
      </w:pPr>
      <w:rPr>
        <w:rFonts w:ascii="Wingdings" w:hAnsi="Wingdings" w:hint="default"/>
      </w:rPr>
    </w:lvl>
    <w:lvl w:ilvl="3" w:tplc="08D63B3E" w:tentative="1">
      <w:start w:val="1"/>
      <w:numFmt w:val="bullet"/>
      <w:lvlText w:val=""/>
      <w:lvlJc w:val="left"/>
      <w:pPr>
        <w:ind w:left="3164" w:hanging="360"/>
      </w:pPr>
      <w:rPr>
        <w:rFonts w:ascii="Symbol" w:hAnsi="Symbol" w:hint="default"/>
      </w:rPr>
    </w:lvl>
    <w:lvl w:ilvl="4" w:tplc="35CA0D98" w:tentative="1">
      <w:start w:val="1"/>
      <w:numFmt w:val="bullet"/>
      <w:lvlText w:val="o"/>
      <w:lvlJc w:val="left"/>
      <w:pPr>
        <w:ind w:left="3884" w:hanging="360"/>
      </w:pPr>
      <w:rPr>
        <w:rFonts w:ascii="Courier New" w:hAnsi="Courier New" w:hint="default"/>
      </w:rPr>
    </w:lvl>
    <w:lvl w:ilvl="5" w:tplc="DC9E401C" w:tentative="1">
      <w:start w:val="1"/>
      <w:numFmt w:val="bullet"/>
      <w:lvlText w:val=""/>
      <w:lvlJc w:val="left"/>
      <w:pPr>
        <w:ind w:left="4604" w:hanging="360"/>
      </w:pPr>
      <w:rPr>
        <w:rFonts w:ascii="Wingdings" w:hAnsi="Wingdings" w:hint="default"/>
      </w:rPr>
    </w:lvl>
    <w:lvl w:ilvl="6" w:tplc="EB70C5CA" w:tentative="1">
      <w:start w:val="1"/>
      <w:numFmt w:val="bullet"/>
      <w:lvlText w:val=""/>
      <w:lvlJc w:val="left"/>
      <w:pPr>
        <w:ind w:left="5324" w:hanging="360"/>
      </w:pPr>
      <w:rPr>
        <w:rFonts w:ascii="Symbol" w:hAnsi="Symbol" w:hint="default"/>
      </w:rPr>
    </w:lvl>
    <w:lvl w:ilvl="7" w:tplc="640EF522" w:tentative="1">
      <w:start w:val="1"/>
      <w:numFmt w:val="bullet"/>
      <w:lvlText w:val="o"/>
      <w:lvlJc w:val="left"/>
      <w:pPr>
        <w:ind w:left="6044" w:hanging="360"/>
      </w:pPr>
      <w:rPr>
        <w:rFonts w:ascii="Courier New" w:hAnsi="Courier New" w:hint="default"/>
      </w:rPr>
    </w:lvl>
    <w:lvl w:ilvl="8" w:tplc="A2E83F72" w:tentative="1">
      <w:start w:val="1"/>
      <w:numFmt w:val="bullet"/>
      <w:lvlText w:val=""/>
      <w:lvlJc w:val="left"/>
      <w:pPr>
        <w:ind w:left="6764" w:hanging="360"/>
      </w:pPr>
      <w:rPr>
        <w:rFonts w:ascii="Wingdings" w:hAnsi="Wingdings" w:hint="default"/>
      </w:rPr>
    </w:lvl>
  </w:abstractNum>
  <w:abstractNum w:abstractNumId="32" w15:restartNumberingAfterBreak="0">
    <w:nsid w:val="60600BDF"/>
    <w:multiLevelType w:val="multilevel"/>
    <w:tmpl w:val="43B00C92"/>
    <w:styleLink w:val="RTFNum3"/>
    <w:lvl w:ilvl="0">
      <w:start w:val="1"/>
      <w:numFmt w:val="decimal"/>
      <w:lvlText w:val="Пример %1. "/>
      <w:lvlJc w:val="left"/>
      <w:rPr>
        <w:rFonts w:cs="Times New Roman"/>
      </w:rPr>
    </w:lvl>
    <w:lvl w:ilvl="1">
      <w:start w:val="1"/>
      <w:numFmt w:val="decimal"/>
      <w:lvlText w:val=" Ïðèìåð%2."/>
      <w:lvlJc w:val="left"/>
      <w:rPr>
        <w:rFonts w:ascii="Times New Roman" w:eastAsia="Times New Roman" w:hAnsi="Times New Roman" w:cs="Times New Roman"/>
        <w:b w:val="0"/>
        <w:bCs w:val="0"/>
        <w:i w:val="0"/>
        <w:iCs w:val="0"/>
        <w:sz w:val="20"/>
        <w:szCs w:val="20"/>
        <w:u w:val="single"/>
      </w:rPr>
    </w:lvl>
    <w:lvl w:ilvl="2">
      <w:start w:val="1"/>
      <w:numFmt w:val="decimal"/>
      <w:lvlText w:val=" Ïðèìåð%3."/>
      <w:lvlJc w:val="left"/>
      <w:rPr>
        <w:rFonts w:ascii="Times New Roman" w:eastAsia="Times New Roman" w:hAnsi="Times New Roman" w:cs="Times New Roman"/>
        <w:b w:val="0"/>
        <w:bCs w:val="0"/>
        <w:i w:val="0"/>
        <w:iCs w:val="0"/>
        <w:sz w:val="20"/>
        <w:szCs w:val="20"/>
        <w:u w:val="single"/>
      </w:rPr>
    </w:lvl>
    <w:lvl w:ilvl="3">
      <w:start w:val="1"/>
      <w:numFmt w:val="decimal"/>
      <w:lvlText w:val=" Ïðèìåð%4."/>
      <w:lvlJc w:val="left"/>
      <w:rPr>
        <w:rFonts w:ascii="Times New Roman" w:eastAsia="Times New Roman" w:hAnsi="Times New Roman" w:cs="Times New Roman"/>
        <w:b w:val="0"/>
        <w:bCs w:val="0"/>
        <w:i w:val="0"/>
        <w:iCs w:val="0"/>
        <w:sz w:val="20"/>
        <w:szCs w:val="20"/>
        <w:u w:val="single"/>
      </w:rPr>
    </w:lvl>
    <w:lvl w:ilvl="4">
      <w:start w:val="1"/>
      <w:numFmt w:val="decimal"/>
      <w:lvlText w:val=" Ïðèìåð%5."/>
      <w:lvlJc w:val="left"/>
      <w:rPr>
        <w:rFonts w:ascii="Times New Roman" w:eastAsia="Times New Roman" w:hAnsi="Times New Roman" w:cs="Times New Roman"/>
        <w:b w:val="0"/>
        <w:bCs w:val="0"/>
        <w:i w:val="0"/>
        <w:iCs w:val="0"/>
        <w:sz w:val="20"/>
        <w:szCs w:val="20"/>
        <w:u w:val="single"/>
      </w:rPr>
    </w:lvl>
    <w:lvl w:ilvl="5">
      <w:start w:val="1"/>
      <w:numFmt w:val="decimal"/>
      <w:lvlText w:val=" Ïðèìåð%6."/>
      <w:lvlJc w:val="left"/>
      <w:rPr>
        <w:rFonts w:ascii="Times New Roman" w:eastAsia="Times New Roman" w:hAnsi="Times New Roman" w:cs="Times New Roman"/>
        <w:b w:val="0"/>
        <w:bCs w:val="0"/>
        <w:i w:val="0"/>
        <w:iCs w:val="0"/>
        <w:sz w:val="20"/>
        <w:szCs w:val="20"/>
        <w:u w:val="single"/>
      </w:rPr>
    </w:lvl>
    <w:lvl w:ilvl="6">
      <w:start w:val="1"/>
      <w:numFmt w:val="decimal"/>
      <w:lvlText w:val=" Ïðèìåð%7."/>
      <w:lvlJc w:val="left"/>
      <w:rPr>
        <w:rFonts w:ascii="Times New Roman" w:eastAsia="Times New Roman" w:hAnsi="Times New Roman" w:cs="Times New Roman"/>
        <w:b w:val="0"/>
        <w:bCs w:val="0"/>
        <w:i w:val="0"/>
        <w:iCs w:val="0"/>
        <w:sz w:val="20"/>
        <w:szCs w:val="20"/>
        <w:u w:val="single"/>
      </w:rPr>
    </w:lvl>
    <w:lvl w:ilvl="7">
      <w:start w:val="1"/>
      <w:numFmt w:val="decimal"/>
      <w:lvlText w:val=" Ïðèìåð%8."/>
      <w:lvlJc w:val="left"/>
      <w:rPr>
        <w:rFonts w:ascii="Times New Roman" w:eastAsia="Times New Roman" w:hAnsi="Times New Roman" w:cs="Times New Roman"/>
        <w:b w:val="0"/>
        <w:bCs w:val="0"/>
        <w:i w:val="0"/>
        <w:iCs w:val="0"/>
        <w:sz w:val="20"/>
        <w:szCs w:val="20"/>
        <w:u w:val="single"/>
      </w:rPr>
    </w:lvl>
    <w:lvl w:ilvl="8">
      <w:start w:val="1"/>
      <w:numFmt w:val="decimal"/>
      <w:lvlText w:val=" Ïðèìåð%9."/>
      <w:lvlJc w:val="left"/>
      <w:rPr>
        <w:rFonts w:ascii="Times New Roman" w:eastAsia="Times New Roman" w:hAnsi="Times New Roman" w:cs="Times New Roman"/>
        <w:b w:val="0"/>
        <w:bCs w:val="0"/>
        <w:i w:val="0"/>
        <w:iCs w:val="0"/>
        <w:sz w:val="20"/>
        <w:szCs w:val="20"/>
        <w:u w:val="single"/>
      </w:rPr>
    </w:lvl>
  </w:abstractNum>
  <w:abstractNum w:abstractNumId="33" w15:restartNumberingAfterBreak="0">
    <w:nsid w:val="631B5B6A"/>
    <w:multiLevelType w:val="hybridMultilevel"/>
    <w:tmpl w:val="7BC0F0A4"/>
    <w:styleLink w:val="RTFNum31"/>
    <w:lvl w:ilvl="0" w:tplc="0A42DB88">
      <w:start w:val="1"/>
      <w:numFmt w:val="decimal"/>
      <w:lvlText w:val="%1)"/>
      <w:lvlJc w:val="left"/>
      <w:pPr>
        <w:ind w:left="720" w:hanging="360"/>
      </w:pPr>
      <w:rPr>
        <w:rFonts w:cs="Times New Roman"/>
      </w:rPr>
    </w:lvl>
    <w:lvl w:ilvl="1" w:tplc="8DC658FE" w:tentative="1">
      <w:start w:val="1"/>
      <w:numFmt w:val="lowerLetter"/>
      <w:lvlText w:val="%2."/>
      <w:lvlJc w:val="left"/>
      <w:pPr>
        <w:ind w:left="1440" w:hanging="360"/>
      </w:pPr>
      <w:rPr>
        <w:rFonts w:cs="Times New Roman"/>
      </w:rPr>
    </w:lvl>
    <w:lvl w:ilvl="2" w:tplc="65BEA1F8" w:tentative="1">
      <w:start w:val="1"/>
      <w:numFmt w:val="lowerRoman"/>
      <w:lvlText w:val="%3."/>
      <w:lvlJc w:val="right"/>
      <w:pPr>
        <w:ind w:left="2160" w:hanging="180"/>
      </w:pPr>
      <w:rPr>
        <w:rFonts w:cs="Times New Roman"/>
      </w:rPr>
    </w:lvl>
    <w:lvl w:ilvl="3" w:tplc="4DAC4D5A" w:tentative="1">
      <w:start w:val="1"/>
      <w:numFmt w:val="decimal"/>
      <w:lvlText w:val="%4."/>
      <w:lvlJc w:val="left"/>
      <w:pPr>
        <w:ind w:left="2880" w:hanging="360"/>
      </w:pPr>
      <w:rPr>
        <w:rFonts w:cs="Times New Roman"/>
      </w:rPr>
    </w:lvl>
    <w:lvl w:ilvl="4" w:tplc="EDAEEC58" w:tentative="1">
      <w:start w:val="1"/>
      <w:numFmt w:val="lowerLetter"/>
      <w:lvlText w:val="%5."/>
      <w:lvlJc w:val="left"/>
      <w:pPr>
        <w:ind w:left="3600" w:hanging="360"/>
      </w:pPr>
      <w:rPr>
        <w:rFonts w:cs="Times New Roman"/>
      </w:rPr>
    </w:lvl>
    <w:lvl w:ilvl="5" w:tplc="86E44562" w:tentative="1">
      <w:start w:val="1"/>
      <w:numFmt w:val="lowerRoman"/>
      <w:lvlText w:val="%6."/>
      <w:lvlJc w:val="right"/>
      <w:pPr>
        <w:ind w:left="4320" w:hanging="180"/>
      </w:pPr>
      <w:rPr>
        <w:rFonts w:cs="Times New Roman"/>
      </w:rPr>
    </w:lvl>
    <w:lvl w:ilvl="6" w:tplc="505AF554" w:tentative="1">
      <w:start w:val="1"/>
      <w:numFmt w:val="decimal"/>
      <w:lvlText w:val="%7."/>
      <w:lvlJc w:val="left"/>
      <w:pPr>
        <w:ind w:left="5040" w:hanging="360"/>
      </w:pPr>
      <w:rPr>
        <w:rFonts w:cs="Times New Roman"/>
      </w:rPr>
    </w:lvl>
    <w:lvl w:ilvl="7" w:tplc="44E4705E" w:tentative="1">
      <w:start w:val="1"/>
      <w:numFmt w:val="lowerLetter"/>
      <w:lvlText w:val="%8."/>
      <w:lvlJc w:val="left"/>
      <w:pPr>
        <w:ind w:left="5760" w:hanging="360"/>
      </w:pPr>
      <w:rPr>
        <w:rFonts w:cs="Times New Roman"/>
      </w:rPr>
    </w:lvl>
    <w:lvl w:ilvl="8" w:tplc="687E101A" w:tentative="1">
      <w:start w:val="1"/>
      <w:numFmt w:val="lowerRoman"/>
      <w:lvlText w:val="%9."/>
      <w:lvlJc w:val="right"/>
      <w:pPr>
        <w:ind w:left="6480" w:hanging="180"/>
      </w:pPr>
      <w:rPr>
        <w:rFonts w:cs="Times New Roman"/>
      </w:rPr>
    </w:lvl>
  </w:abstractNum>
  <w:abstractNum w:abstractNumId="3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6" w15:restartNumberingAfterBreak="0">
    <w:nsid w:val="7738779A"/>
    <w:multiLevelType w:val="multilevel"/>
    <w:tmpl w:val="77EC1FB2"/>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B274BC8"/>
    <w:multiLevelType w:val="multilevel"/>
    <w:tmpl w:val="72E65396"/>
    <w:styleLink w:val="arabnumitem"/>
    <w:lvl w:ilvl="0">
      <w:start w:val="1"/>
      <w:numFmt w:val="decimal"/>
      <w:lvlRestart w:val="0"/>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8C40E1"/>
    <w:multiLevelType w:val="hybridMultilevel"/>
    <w:tmpl w:val="1626FE8E"/>
    <w:lvl w:ilvl="0" w:tplc="04190001">
      <w:start w:val="1"/>
      <w:numFmt w:val="decimal"/>
      <w:pStyle w:val="a4"/>
      <w:lvlText w:val="%1."/>
      <w:lvlJc w:val="left"/>
      <w:pPr>
        <w:ind w:left="1287" w:hanging="360"/>
      </w:pPr>
      <w:rPr>
        <w:rFonts w:cs="Times New Roman"/>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39" w15:restartNumberingAfterBreak="0">
    <w:nsid w:val="7D9521C8"/>
    <w:multiLevelType w:val="multilevel"/>
    <w:tmpl w:val="9D1A6264"/>
    <w:styleLink w:val="referencelist"/>
    <w:lvl w:ilvl="0">
      <w:start w:val="1"/>
      <w:numFmt w:val="decimal"/>
      <w:pStyle w:val="referenceitem"/>
      <w:lvlText w:val="%1."/>
      <w:lvlJc w:val="right"/>
      <w:pPr>
        <w:tabs>
          <w:tab w:val="num" w:pos="341"/>
        </w:tabs>
        <w:ind w:left="341" w:hanging="114"/>
      </w:pPr>
      <w:rPr>
        <w:rFonts w:cs="Times New Roman"/>
      </w:rPr>
    </w:lvl>
    <w:lvl w:ilvl="1">
      <w:start w:val="1"/>
      <w:numFmt w:val="lowerLetter"/>
      <w:lvlText w:val="%2."/>
      <w:lvlJc w:val="left"/>
      <w:pPr>
        <w:tabs>
          <w:tab w:val="num" w:pos="2010"/>
        </w:tabs>
        <w:ind w:left="2010" w:hanging="360"/>
      </w:pPr>
      <w:rPr>
        <w:rFonts w:cs="Times New Roman"/>
      </w:rPr>
    </w:lvl>
    <w:lvl w:ilvl="2">
      <w:start w:val="1"/>
      <w:numFmt w:val="lowerRoman"/>
      <w:lvlText w:val="%3."/>
      <w:lvlJc w:val="right"/>
      <w:pPr>
        <w:tabs>
          <w:tab w:val="num" w:pos="2730"/>
        </w:tabs>
        <w:ind w:left="2730" w:hanging="180"/>
      </w:pPr>
      <w:rPr>
        <w:rFonts w:cs="Times New Roman"/>
      </w:rPr>
    </w:lvl>
    <w:lvl w:ilvl="3">
      <w:start w:val="1"/>
      <w:numFmt w:val="decimal"/>
      <w:lvlText w:val="%4."/>
      <w:lvlJc w:val="left"/>
      <w:pPr>
        <w:tabs>
          <w:tab w:val="num" w:pos="3450"/>
        </w:tabs>
        <w:ind w:left="3450" w:hanging="360"/>
      </w:pPr>
      <w:rPr>
        <w:rFonts w:cs="Times New Roman"/>
      </w:rPr>
    </w:lvl>
    <w:lvl w:ilvl="4">
      <w:start w:val="1"/>
      <w:numFmt w:val="lowerLetter"/>
      <w:lvlText w:val="%5."/>
      <w:lvlJc w:val="left"/>
      <w:pPr>
        <w:tabs>
          <w:tab w:val="num" w:pos="4170"/>
        </w:tabs>
        <w:ind w:left="4170" w:hanging="360"/>
      </w:pPr>
      <w:rPr>
        <w:rFonts w:cs="Times New Roman"/>
      </w:rPr>
    </w:lvl>
    <w:lvl w:ilvl="5">
      <w:start w:val="1"/>
      <w:numFmt w:val="lowerRoman"/>
      <w:lvlText w:val="%6."/>
      <w:lvlJc w:val="right"/>
      <w:pPr>
        <w:tabs>
          <w:tab w:val="num" w:pos="4890"/>
        </w:tabs>
        <w:ind w:left="4890" w:hanging="180"/>
      </w:pPr>
      <w:rPr>
        <w:rFonts w:cs="Times New Roman"/>
      </w:rPr>
    </w:lvl>
    <w:lvl w:ilvl="6">
      <w:start w:val="1"/>
      <w:numFmt w:val="decimal"/>
      <w:lvlText w:val="%7."/>
      <w:lvlJc w:val="left"/>
      <w:pPr>
        <w:tabs>
          <w:tab w:val="num" w:pos="5610"/>
        </w:tabs>
        <w:ind w:left="5610" w:hanging="360"/>
      </w:pPr>
      <w:rPr>
        <w:rFonts w:cs="Times New Roman"/>
      </w:rPr>
    </w:lvl>
    <w:lvl w:ilvl="7">
      <w:start w:val="1"/>
      <w:numFmt w:val="lowerLetter"/>
      <w:lvlText w:val="%8."/>
      <w:lvlJc w:val="left"/>
      <w:pPr>
        <w:tabs>
          <w:tab w:val="num" w:pos="6330"/>
        </w:tabs>
        <w:ind w:left="6330" w:hanging="360"/>
      </w:pPr>
      <w:rPr>
        <w:rFonts w:cs="Times New Roman"/>
      </w:rPr>
    </w:lvl>
    <w:lvl w:ilvl="8">
      <w:start w:val="1"/>
      <w:numFmt w:val="lowerRoman"/>
      <w:lvlText w:val="%9."/>
      <w:lvlJc w:val="right"/>
      <w:pPr>
        <w:tabs>
          <w:tab w:val="num" w:pos="7050"/>
        </w:tabs>
        <w:ind w:left="7050" w:hanging="180"/>
      </w:pPr>
      <w:rPr>
        <w:rFonts w:cs="Times New Roman"/>
      </w:rPr>
    </w:lvl>
  </w:abstractNum>
  <w:abstractNum w:abstractNumId="40" w15:restartNumberingAfterBreak="0">
    <w:nsid w:val="7FCA437A"/>
    <w:multiLevelType w:val="multilevel"/>
    <w:tmpl w:val="B5366D6C"/>
    <w:lvl w:ilvl="0">
      <w:start w:val="1"/>
      <w:numFmt w:val="decimal"/>
      <w:suff w:val="space"/>
      <w:lvlText w:val="%1."/>
      <w:lvlJc w:val="left"/>
      <w:pPr>
        <w:ind w:left="284"/>
      </w:pPr>
      <w:rPr>
        <w:rFonts w:ascii="Times New Roman" w:hAnsi="Times New Roman" w:cs="Times New Roman" w:hint="default"/>
        <w:b/>
        <w:bCs/>
        <w:i w:val="0"/>
        <w:iCs w:val="0"/>
        <w:sz w:val="24"/>
        <w:szCs w:val="24"/>
      </w:rPr>
    </w:lvl>
    <w:lvl w:ilvl="1">
      <w:start w:val="1"/>
      <w:numFmt w:val="decimal"/>
      <w:pStyle w:val="OSTISTitle2"/>
      <w:suff w:val="space"/>
      <w:lvlText w:val="%1.%2."/>
      <w:lvlJc w:val="left"/>
      <w:pPr>
        <w:ind w:left="576" w:hanging="576"/>
      </w:pPr>
      <w:rPr>
        <w:rFonts w:cs="Times New Roman" w:hint="default"/>
      </w:rPr>
    </w:lvl>
    <w:lvl w:ilvl="2">
      <w:start w:val="1"/>
      <w:numFmt w:val="decimal"/>
      <w:pStyle w:val="OSTIStitle3"/>
      <w:suff w:val="space"/>
      <w:lvlText w:val="%1.%2.%3."/>
      <w:lvlJc w:val="left"/>
      <w:pPr>
        <w:ind w:left="720" w:hanging="720"/>
      </w:pPr>
      <w:rPr>
        <w:rFonts w:ascii="Times New Roman" w:hAnsi="Times New Roman" w:cs="Times New Roman" w:hint="default"/>
        <w:b/>
        <w:bCs w:val="0"/>
        <w:i w:val="0"/>
        <w:iCs/>
        <w:sz w:val="20"/>
        <w:szCs w:val="20"/>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lvlOverride w:ilvl="0">
      <w:lvl w:ilvl="0">
        <w:start w:val="1"/>
        <w:numFmt w:val="bullet"/>
        <w:pStyle w:val="a0"/>
        <w:lvlText w:val=""/>
        <w:legacy w:legacy="1" w:legacySpace="0" w:legacyIndent="283"/>
        <w:lvlJc w:val="left"/>
        <w:pPr>
          <w:ind w:left="283" w:hanging="283"/>
        </w:pPr>
        <w:rPr>
          <w:rFonts w:ascii="Symbol" w:hAnsi="Symbol" w:hint="default"/>
        </w:rPr>
      </w:lvl>
    </w:lvlOverride>
  </w:num>
  <w:num w:numId="2">
    <w:abstractNumId w:val="21"/>
  </w:num>
  <w:num w:numId="3">
    <w:abstractNumId w:val="33"/>
  </w:num>
  <w:num w:numId="4">
    <w:abstractNumId w:val="28"/>
  </w:num>
  <w:num w:numId="5">
    <w:abstractNumId w:val="31"/>
  </w:num>
  <w:num w:numId="6">
    <w:abstractNumId w:val="8"/>
  </w:num>
  <w:num w:numId="7">
    <w:abstractNumId w:val="10"/>
  </w:num>
  <w:num w:numId="8">
    <w:abstractNumId w:val="9"/>
  </w:num>
  <w:num w:numId="9">
    <w:abstractNumId w:val="7"/>
  </w:num>
  <w:num w:numId="10">
    <w:abstractNumId w:val="32"/>
  </w:num>
  <w:num w:numId="11">
    <w:abstractNumId w:val="29"/>
  </w:num>
  <w:num w:numId="12">
    <w:abstractNumId w:val="27"/>
  </w:num>
  <w:num w:numId="13">
    <w:abstractNumId w:val="20"/>
  </w:num>
  <w:num w:numId="14">
    <w:abstractNumId w:val="24"/>
  </w:num>
  <w:num w:numId="15">
    <w:abstractNumId w:val="40"/>
  </w:num>
  <w:num w:numId="16">
    <w:abstractNumId w:val="38"/>
  </w:num>
  <w:num w:numId="17">
    <w:abstractNumId w:val="19"/>
  </w:num>
  <w:num w:numId="18">
    <w:abstractNumId w:val="25"/>
  </w:num>
  <w:num w:numId="19">
    <w:abstractNumId w:val="13"/>
  </w:num>
  <w:num w:numId="20">
    <w:abstractNumId w:val="39"/>
  </w:num>
  <w:num w:numId="21">
    <w:abstractNumId w:val="37"/>
  </w:num>
  <w:num w:numId="22">
    <w:abstractNumId w:val="0"/>
  </w:num>
  <w:num w:numId="23">
    <w:abstractNumId w:val="17"/>
  </w:num>
  <w:num w:numId="24">
    <w:abstractNumId w:val="23"/>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2"/>
  </w:num>
  <w:num w:numId="29">
    <w:abstractNumId w:val="11"/>
  </w:num>
  <w:num w:numId="30">
    <w:abstractNumId w:val="3"/>
  </w:num>
  <w:num w:numId="31">
    <w:abstractNumId w:val="18"/>
  </w:num>
  <w:num w:numId="32">
    <w:abstractNumId w:val="34"/>
  </w:num>
  <w:num w:numId="33">
    <w:abstractNumId w:val="14"/>
  </w:num>
  <w:num w:numId="34">
    <w:abstractNumId w:val="30"/>
  </w:num>
  <w:num w:numId="35">
    <w:abstractNumId w:val="35"/>
  </w:num>
  <w:num w:numId="36">
    <w:abstractNumId w:val="26"/>
  </w:num>
  <w:num w:numId="37">
    <w:abstractNumId w:val="36"/>
  </w:num>
  <w:num w:numId="38">
    <w:abstractNumId w:val="22"/>
  </w:num>
  <w:num w:numId="39">
    <w:abstractNumId w:val="1"/>
    <w:lvlOverride w:ilvl="0">
      <w:lvl w:ilvl="0">
        <w:start w:val="1"/>
        <w:numFmt w:val="bullet"/>
        <w:pStyle w:val="a0"/>
        <w:lvlText w:val=""/>
        <w:legacy w:legacy="1" w:legacySpace="0" w:legacyIndent="283"/>
        <w:lvlJc w:val="left"/>
        <w:pPr>
          <w:ind w:left="1134" w:hanging="283"/>
        </w:pPr>
        <w:rPr>
          <w:rFonts w:ascii="Symbol" w:hAnsi="Symbol" w:hint="default"/>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357"/>
  <w:doNotHyphenateCaps/>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98"/>
    <w:rsid w:val="00001641"/>
    <w:rsid w:val="00001A3B"/>
    <w:rsid w:val="0000201E"/>
    <w:rsid w:val="00002AFD"/>
    <w:rsid w:val="000032BC"/>
    <w:rsid w:val="00004E7E"/>
    <w:rsid w:val="00005316"/>
    <w:rsid w:val="0000794F"/>
    <w:rsid w:val="00007CCE"/>
    <w:rsid w:val="00010EE2"/>
    <w:rsid w:val="000114FF"/>
    <w:rsid w:val="00012CE1"/>
    <w:rsid w:val="00012E8D"/>
    <w:rsid w:val="00014B7F"/>
    <w:rsid w:val="000156D7"/>
    <w:rsid w:val="00016517"/>
    <w:rsid w:val="0001670C"/>
    <w:rsid w:val="000172A0"/>
    <w:rsid w:val="000178C2"/>
    <w:rsid w:val="00020F6C"/>
    <w:rsid w:val="000211A0"/>
    <w:rsid w:val="00021B8C"/>
    <w:rsid w:val="000228A3"/>
    <w:rsid w:val="00022A75"/>
    <w:rsid w:val="0002301B"/>
    <w:rsid w:val="00023B35"/>
    <w:rsid w:val="000258AC"/>
    <w:rsid w:val="00026549"/>
    <w:rsid w:val="00027CD0"/>
    <w:rsid w:val="000302E2"/>
    <w:rsid w:val="00031F4E"/>
    <w:rsid w:val="0003221F"/>
    <w:rsid w:val="00032D66"/>
    <w:rsid w:val="0003461B"/>
    <w:rsid w:val="00034E2C"/>
    <w:rsid w:val="000362E0"/>
    <w:rsid w:val="0003698F"/>
    <w:rsid w:val="000373C6"/>
    <w:rsid w:val="000379D4"/>
    <w:rsid w:val="00037C24"/>
    <w:rsid w:val="00037E66"/>
    <w:rsid w:val="00043375"/>
    <w:rsid w:val="0004385B"/>
    <w:rsid w:val="000438E7"/>
    <w:rsid w:val="00043989"/>
    <w:rsid w:val="00043DD4"/>
    <w:rsid w:val="00044233"/>
    <w:rsid w:val="0004557A"/>
    <w:rsid w:val="00046004"/>
    <w:rsid w:val="000462D6"/>
    <w:rsid w:val="000462D8"/>
    <w:rsid w:val="000468F7"/>
    <w:rsid w:val="000473A1"/>
    <w:rsid w:val="00047D6D"/>
    <w:rsid w:val="00050E96"/>
    <w:rsid w:val="00052049"/>
    <w:rsid w:val="00052D45"/>
    <w:rsid w:val="00052D68"/>
    <w:rsid w:val="00052E92"/>
    <w:rsid w:val="00052EF4"/>
    <w:rsid w:val="00053080"/>
    <w:rsid w:val="0005489F"/>
    <w:rsid w:val="00054944"/>
    <w:rsid w:val="00056077"/>
    <w:rsid w:val="000562DB"/>
    <w:rsid w:val="00056751"/>
    <w:rsid w:val="00056C67"/>
    <w:rsid w:val="00056F7F"/>
    <w:rsid w:val="00057E41"/>
    <w:rsid w:val="000602EA"/>
    <w:rsid w:val="00060B64"/>
    <w:rsid w:val="00060C82"/>
    <w:rsid w:val="0006123C"/>
    <w:rsid w:val="000612D3"/>
    <w:rsid w:val="00062E11"/>
    <w:rsid w:val="00062FA7"/>
    <w:rsid w:val="00063CBF"/>
    <w:rsid w:val="00064772"/>
    <w:rsid w:val="00064B87"/>
    <w:rsid w:val="00064EAF"/>
    <w:rsid w:val="00065325"/>
    <w:rsid w:val="000674CC"/>
    <w:rsid w:val="00067B66"/>
    <w:rsid w:val="0007006A"/>
    <w:rsid w:val="000700F3"/>
    <w:rsid w:val="00070635"/>
    <w:rsid w:val="0007146C"/>
    <w:rsid w:val="00071F66"/>
    <w:rsid w:val="00072490"/>
    <w:rsid w:val="00073815"/>
    <w:rsid w:val="000739AA"/>
    <w:rsid w:val="000740EF"/>
    <w:rsid w:val="00074212"/>
    <w:rsid w:val="00076B98"/>
    <w:rsid w:val="000778F8"/>
    <w:rsid w:val="00080038"/>
    <w:rsid w:val="00080482"/>
    <w:rsid w:val="00081B4B"/>
    <w:rsid w:val="000861C9"/>
    <w:rsid w:val="00086356"/>
    <w:rsid w:val="0008641A"/>
    <w:rsid w:val="00087036"/>
    <w:rsid w:val="00092A8B"/>
    <w:rsid w:val="000930A4"/>
    <w:rsid w:val="00093A58"/>
    <w:rsid w:val="000941D8"/>
    <w:rsid w:val="000952E5"/>
    <w:rsid w:val="0009696C"/>
    <w:rsid w:val="000A1104"/>
    <w:rsid w:val="000A1E4D"/>
    <w:rsid w:val="000A205C"/>
    <w:rsid w:val="000A25D7"/>
    <w:rsid w:val="000A3723"/>
    <w:rsid w:val="000A3968"/>
    <w:rsid w:val="000A3E96"/>
    <w:rsid w:val="000A41BE"/>
    <w:rsid w:val="000A5185"/>
    <w:rsid w:val="000A562B"/>
    <w:rsid w:val="000A5AF0"/>
    <w:rsid w:val="000B0192"/>
    <w:rsid w:val="000B0C19"/>
    <w:rsid w:val="000B0CFE"/>
    <w:rsid w:val="000B1523"/>
    <w:rsid w:val="000B17B3"/>
    <w:rsid w:val="000B1F0F"/>
    <w:rsid w:val="000B26E2"/>
    <w:rsid w:val="000B2903"/>
    <w:rsid w:val="000B2B22"/>
    <w:rsid w:val="000B2EA3"/>
    <w:rsid w:val="000B2FC1"/>
    <w:rsid w:val="000B3180"/>
    <w:rsid w:val="000B3C28"/>
    <w:rsid w:val="000B4577"/>
    <w:rsid w:val="000B7699"/>
    <w:rsid w:val="000B7BE1"/>
    <w:rsid w:val="000B7C62"/>
    <w:rsid w:val="000B7FB2"/>
    <w:rsid w:val="000C0507"/>
    <w:rsid w:val="000C0587"/>
    <w:rsid w:val="000C1630"/>
    <w:rsid w:val="000C17E2"/>
    <w:rsid w:val="000C239C"/>
    <w:rsid w:val="000C259B"/>
    <w:rsid w:val="000C38E6"/>
    <w:rsid w:val="000C39A8"/>
    <w:rsid w:val="000C3A3E"/>
    <w:rsid w:val="000C5564"/>
    <w:rsid w:val="000C6B2E"/>
    <w:rsid w:val="000C6F83"/>
    <w:rsid w:val="000C7E7C"/>
    <w:rsid w:val="000D1186"/>
    <w:rsid w:val="000D173D"/>
    <w:rsid w:val="000D18EB"/>
    <w:rsid w:val="000D25AE"/>
    <w:rsid w:val="000D2B5E"/>
    <w:rsid w:val="000D3705"/>
    <w:rsid w:val="000D3BAB"/>
    <w:rsid w:val="000D3EFE"/>
    <w:rsid w:val="000D433E"/>
    <w:rsid w:val="000D514D"/>
    <w:rsid w:val="000D62A3"/>
    <w:rsid w:val="000D64C6"/>
    <w:rsid w:val="000D69BC"/>
    <w:rsid w:val="000D6BFC"/>
    <w:rsid w:val="000D70D4"/>
    <w:rsid w:val="000D7F59"/>
    <w:rsid w:val="000E05D9"/>
    <w:rsid w:val="000E15FF"/>
    <w:rsid w:val="000E1C06"/>
    <w:rsid w:val="000E2A53"/>
    <w:rsid w:val="000E2DE8"/>
    <w:rsid w:val="000E3532"/>
    <w:rsid w:val="000E367B"/>
    <w:rsid w:val="000E58B3"/>
    <w:rsid w:val="000E6642"/>
    <w:rsid w:val="000E6B91"/>
    <w:rsid w:val="000E6FD9"/>
    <w:rsid w:val="000F0905"/>
    <w:rsid w:val="000F0EBF"/>
    <w:rsid w:val="000F11EB"/>
    <w:rsid w:val="000F14EF"/>
    <w:rsid w:val="000F1CBC"/>
    <w:rsid w:val="000F2857"/>
    <w:rsid w:val="000F2958"/>
    <w:rsid w:val="000F3381"/>
    <w:rsid w:val="000F4C7B"/>
    <w:rsid w:val="000F523C"/>
    <w:rsid w:val="000F5488"/>
    <w:rsid w:val="000F588B"/>
    <w:rsid w:val="000F6DCE"/>
    <w:rsid w:val="000F6F97"/>
    <w:rsid w:val="000F775B"/>
    <w:rsid w:val="000F7C33"/>
    <w:rsid w:val="00100549"/>
    <w:rsid w:val="0010186D"/>
    <w:rsid w:val="00101ECE"/>
    <w:rsid w:val="0010270A"/>
    <w:rsid w:val="00104167"/>
    <w:rsid w:val="001042DB"/>
    <w:rsid w:val="00104ADC"/>
    <w:rsid w:val="0010569F"/>
    <w:rsid w:val="00105C2E"/>
    <w:rsid w:val="00106724"/>
    <w:rsid w:val="00107FDF"/>
    <w:rsid w:val="001103D1"/>
    <w:rsid w:val="001104D7"/>
    <w:rsid w:val="001105EA"/>
    <w:rsid w:val="00110DE1"/>
    <w:rsid w:val="00111279"/>
    <w:rsid w:val="0011294C"/>
    <w:rsid w:val="00112A6F"/>
    <w:rsid w:val="0011483C"/>
    <w:rsid w:val="0011491F"/>
    <w:rsid w:val="00116EC9"/>
    <w:rsid w:val="0011726B"/>
    <w:rsid w:val="001172F4"/>
    <w:rsid w:val="0012020A"/>
    <w:rsid w:val="00120B53"/>
    <w:rsid w:val="001213E4"/>
    <w:rsid w:val="001225C9"/>
    <w:rsid w:val="00122B9B"/>
    <w:rsid w:val="00122DF5"/>
    <w:rsid w:val="00123178"/>
    <w:rsid w:val="0012364A"/>
    <w:rsid w:val="00123852"/>
    <w:rsid w:val="001245FB"/>
    <w:rsid w:val="001252AA"/>
    <w:rsid w:val="0012544C"/>
    <w:rsid w:val="00125955"/>
    <w:rsid w:val="00125E25"/>
    <w:rsid w:val="0013002E"/>
    <w:rsid w:val="001306AD"/>
    <w:rsid w:val="00130B1A"/>
    <w:rsid w:val="00130B70"/>
    <w:rsid w:val="00131F2C"/>
    <w:rsid w:val="001320F0"/>
    <w:rsid w:val="00132897"/>
    <w:rsid w:val="001336FF"/>
    <w:rsid w:val="001338B7"/>
    <w:rsid w:val="00134D2E"/>
    <w:rsid w:val="0013567F"/>
    <w:rsid w:val="001358E5"/>
    <w:rsid w:val="00135B5A"/>
    <w:rsid w:val="00136DC4"/>
    <w:rsid w:val="0013740C"/>
    <w:rsid w:val="001379B4"/>
    <w:rsid w:val="00140B48"/>
    <w:rsid w:val="00141764"/>
    <w:rsid w:val="00141D1B"/>
    <w:rsid w:val="00142A77"/>
    <w:rsid w:val="00143F67"/>
    <w:rsid w:val="00144EFC"/>
    <w:rsid w:val="00146503"/>
    <w:rsid w:val="00147D5C"/>
    <w:rsid w:val="0015128D"/>
    <w:rsid w:val="001515D4"/>
    <w:rsid w:val="001529A6"/>
    <w:rsid w:val="00152CA9"/>
    <w:rsid w:val="00153853"/>
    <w:rsid w:val="00156492"/>
    <w:rsid w:val="00156C31"/>
    <w:rsid w:val="00157266"/>
    <w:rsid w:val="00157ED5"/>
    <w:rsid w:val="001602C2"/>
    <w:rsid w:val="00160F83"/>
    <w:rsid w:val="00161CF3"/>
    <w:rsid w:val="0016259B"/>
    <w:rsid w:val="00162BEC"/>
    <w:rsid w:val="00162BFA"/>
    <w:rsid w:val="00164069"/>
    <w:rsid w:val="00164E38"/>
    <w:rsid w:val="00165475"/>
    <w:rsid w:val="001659E8"/>
    <w:rsid w:val="0016617F"/>
    <w:rsid w:val="00166A5B"/>
    <w:rsid w:val="001673CF"/>
    <w:rsid w:val="001679D2"/>
    <w:rsid w:val="001679FF"/>
    <w:rsid w:val="00170BC4"/>
    <w:rsid w:val="00171147"/>
    <w:rsid w:val="00171DDD"/>
    <w:rsid w:val="0017269C"/>
    <w:rsid w:val="00172B65"/>
    <w:rsid w:val="00173B8A"/>
    <w:rsid w:val="00173B8E"/>
    <w:rsid w:val="00174E02"/>
    <w:rsid w:val="0017606B"/>
    <w:rsid w:val="0017762A"/>
    <w:rsid w:val="00177BAB"/>
    <w:rsid w:val="00177DF6"/>
    <w:rsid w:val="0018047A"/>
    <w:rsid w:val="00180C4F"/>
    <w:rsid w:val="00180E94"/>
    <w:rsid w:val="00182767"/>
    <w:rsid w:val="001833E0"/>
    <w:rsid w:val="0018477F"/>
    <w:rsid w:val="00184A74"/>
    <w:rsid w:val="00184C9C"/>
    <w:rsid w:val="0018736C"/>
    <w:rsid w:val="00190C51"/>
    <w:rsid w:val="00191F05"/>
    <w:rsid w:val="00194E3B"/>
    <w:rsid w:val="001967D9"/>
    <w:rsid w:val="001977B2"/>
    <w:rsid w:val="00197853"/>
    <w:rsid w:val="001A0930"/>
    <w:rsid w:val="001A09BE"/>
    <w:rsid w:val="001A2CDD"/>
    <w:rsid w:val="001A35BB"/>
    <w:rsid w:val="001A37E3"/>
    <w:rsid w:val="001A4450"/>
    <w:rsid w:val="001A4FDD"/>
    <w:rsid w:val="001A5DB1"/>
    <w:rsid w:val="001A5E68"/>
    <w:rsid w:val="001A6098"/>
    <w:rsid w:val="001A758B"/>
    <w:rsid w:val="001B02FF"/>
    <w:rsid w:val="001B2491"/>
    <w:rsid w:val="001B2957"/>
    <w:rsid w:val="001B3FC2"/>
    <w:rsid w:val="001B4FFA"/>
    <w:rsid w:val="001B5167"/>
    <w:rsid w:val="001B63D1"/>
    <w:rsid w:val="001B6C1F"/>
    <w:rsid w:val="001B7ADF"/>
    <w:rsid w:val="001C0D5D"/>
    <w:rsid w:val="001C14C5"/>
    <w:rsid w:val="001C1753"/>
    <w:rsid w:val="001C2475"/>
    <w:rsid w:val="001C4250"/>
    <w:rsid w:val="001C44CC"/>
    <w:rsid w:val="001C5616"/>
    <w:rsid w:val="001C5675"/>
    <w:rsid w:val="001C7101"/>
    <w:rsid w:val="001C7109"/>
    <w:rsid w:val="001C728F"/>
    <w:rsid w:val="001D0223"/>
    <w:rsid w:val="001D1CE1"/>
    <w:rsid w:val="001D2D93"/>
    <w:rsid w:val="001D3563"/>
    <w:rsid w:val="001D3F24"/>
    <w:rsid w:val="001D40D0"/>
    <w:rsid w:val="001D46C5"/>
    <w:rsid w:val="001D513A"/>
    <w:rsid w:val="001D5E99"/>
    <w:rsid w:val="001D765B"/>
    <w:rsid w:val="001D7BB6"/>
    <w:rsid w:val="001D7D3E"/>
    <w:rsid w:val="001E00E1"/>
    <w:rsid w:val="001E1104"/>
    <w:rsid w:val="001E1536"/>
    <w:rsid w:val="001E1564"/>
    <w:rsid w:val="001E1AC3"/>
    <w:rsid w:val="001E1D79"/>
    <w:rsid w:val="001E4281"/>
    <w:rsid w:val="001E4737"/>
    <w:rsid w:val="001E51CD"/>
    <w:rsid w:val="001E5A15"/>
    <w:rsid w:val="001E5A77"/>
    <w:rsid w:val="001E615A"/>
    <w:rsid w:val="001E616C"/>
    <w:rsid w:val="001E66BA"/>
    <w:rsid w:val="001E7065"/>
    <w:rsid w:val="001E7669"/>
    <w:rsid w:val="001F0964"/>
    <w:rsid w:val="001F1786"/>
    <w:rsid w:val="001F1919"/>
    <w:rsid w:val="001F1C65"/>
    <w:rsid w:val="001F1DA4"/>
    <w:rsid w:val="001F2C40"/>
    <w:rsid w:val="001F3225"/>
    <w:rsid w:val="001F4516"/>
    <w:rsid w:val="001F4659"/>
    <w:rsid w:val="001F4E0B"/>
    <w:rsid w:val="001F582B"/>
    <w:rsid w:val="001F6E2A"/>
    <w:rsid w:val="001F6EE7"/>
    <w:rsid w:val="001F75FA"/>
    <w:rsid w:val="0020090D"/>
    <w:rsid w:val="002011F7"/>
    <w:rsid w:val="00202573"/>
    <w:rsid w:val="0020291E"/>
    <w:rsid w:val="00202F4F"/>
    <w:rsid w:val="00203D94"/>
    <w:rsid w:val="00205032"/>
    <w:rsid w:val="00205242"/>
    <w:rsid w:val="00205BFF"/>
    <w:rsid w:val="0020681D"/>
    <w:rsid w:val="002074C0"/>
    <w:rsid w:val="0020759E"/>
    <w:rsid w:val="00207D49"/>
    <w:rsid w:val="002112A1"/>
    <w:rsid w:val="002128C6"/>
    <w:rsid w:val="0021291B"/>
    <w:rsid w:val="0021345B"/>
    <w:rsid w:val="00215391"/>
    <w:rsid w:val="00215CEB"/>
    <w:rsid w:val="00215F5D"/>
    <w:rsid w:val="00216829"/>
    <w:rsid w:val="00217EDF"/>
    <w:rsid w:val="0022158C"/>
    <w:rsid w:val="00221C18"/>
    <w:rsid w:val="0022234B"/>
    <w:rsid w:val="00222F01"/>
    <w:rsid w:val="00223E07"/>
    <w:rsid w:val="00223EDE"/>
    <w:rsid w:val="00224586"/>
    <w:rsid w:val="00224903"/>
    <w:rsid w:val="002253A1"/>
    <w:rsid w:val="00225BB6"/>
    <w:rsid w:val="002268CE"/>
    <w:rsid w:val="00227B01"/>
    <w:rsid w:val="00227CED"/>
    <w:rsid w:val="002309C3"/>
    <w:rsid w:val="0023217F"/>
    <w:rsid w:val="00234810"/>
    <w:rsid w:val="00235D5E"/>
    <w:rsid w:val="0023631D"/>
    <w:rsid w:val="002363BC"/>
    <w:rsid w:val="002366BB"/>
    <w:rsid w:val="00237163"/>
    <w:rsid w:val="00237A5B"/>
    <w:rsid w:val="00237BD5"/>
    <w:rsid w:val="00237CEE"/>
    <w:rsid w:val="00240138"/>
    <w:rsid w:val="0024046F"/>
    <w:rsid w:val="0024083E"/>
    <w:rsid w:val="00240B0C"/>
    <w:rsid w:val="002412A1"/>
    <w:rsid w:val="002419A4"/>
    <w:rsid w:val="00241D11"/>
    <w:rsid w:val="002424F7"/>
    <w:rsid w:val="002426F1"/>
    <w:rsid w:val="002433B0"/>
    <w:rsid w:val="00244106"/>
    <w:rsid w:val="002444DD"/>
    <w:rsid w:val="00245800"/>
    <w:rsid w:val="00246E37"/>
    <w:rsid w:val="002509E7"/>
    <w:rsid w:val="00251624"/>
    <w:rsid w:val="002516C9"/>
    <w:rsid w:val="00252AE9"/>
    <w:rsid w:val="0025433B"/>
    <w:rsid w:val="002554F4"/>
    <w:rsid w:val="002560D0"/>
    <w:rsid w:val="00256124"/>
    <w:rsid w:val="002571CA"/>
    <w:rsid w:val="00257286"/>
    <w:rsid w:val="002576D6"/>
    <w:rsid w:val="00257C0F"/>
    <w:rsid w:val="002605F5"/>
    <w:rsid w:val="0026111B"/>
    <w:rsid w:val="002618A9"/>
    <w:rsid w:val="00262221"/>
    <w:rsid w:val="0026239C"/>
    <w:rsid w:val="002629D1"/>
    <w:rsid w:val="00262C64"/>
    <w:rsid w:val="00262CA0"/>
    <w:rsid w:val="0026383F"/>
    <w:rsid w:val="002645C5"/>
    <w:rsid w:val="0026471B"/>
    <w:rsid w:val="002648B5"/>
    <w:rsid w:val="00265A9B"/>
    <w:rsid w:val="00265BB3"/>
    <w:rsid w:val="00265F9A"/>
    <w:rsid w:val="00270D9C"/>
    <w:rsid w:val="002712B4"/>
    <w:rsid w:val="002728B5"/>
    <w:rsid w:val="00273262"/>
    <w:rsid w:val="00273455"/>
    <w:rsid w:val="00273B37"/>
    <w:rsid w:val="00274495"/>
    <w:rsid w:val="00274EB9"/>
    <w:rsid w:val="002767ED"/>
    <w:rsid w:val="00280E8A"/>
    <w:rsid w:val="00281AE9"/>
    <w:rsid w:val="00281C74"/>
    <w:rsid w:val="002824A7"/>
    <w:rsid w:val="0028262B"/>
    <w:rsid w:val="002834A6"/>
    <w:rsid w:val="00285988"/>
    <w:rsid w:val="00285E13"/>
    <w:rsid w:val="0029024F"/>
    <w:rsid w:val="00291CF2"/>
    <w:rsid w:val="00292760"/>
    <w:rsid w:val="00294204"/>
    <w:rsid w:val="002958D0"/>
    <w:rsid w:val="00295DDF"/>
    <w:rsid w:val="00296323"/>
    <w:rsid w:val="00297A67"/>
    <w:rsid w:val="002A0839"/>
    <w:rsid w:val="002A1E3D"/>
    <w:rsid w:val="002A21A1"/>
    <w:rsid w:val="002A24FC"/>
    <w:rsid w:val="002A26F0"/>
    <w:rsid w:val="002A2A3A"/>
    <w:rsid w:val="002A3A5E"/>
    <w:rsid w:val="002A454D"/>
    <w:rsid w:val="002A4C2C"/>
    <w:rsid w:val="002A4EE3"/>
    <w:rsid w:val="002A694E"/>
    <w:rsid w:val="002A7C7A"/>
    <w:rsid w:val="002B0917"/>
    <w:rsid w:val="002B10BB"/>
    <w:rsid w:val="002B1425"/>
    <w:rsid w:val="002B3D28"/>
    <w:rsid w:val="002B4E20"/>
    <w:rsid w:val="002B51E5"/>
    <w:rsid w:val="002B55DB"/>
    <w:rsid w:val="002B69EA"/>
    <w:rsid w:val="002B70B2"/>
    <w:rsid w:val="002C0474"/>
    <w:rsid w:val="002C1594"/>
    <w:rsid w:val="002C1E61"/>
    <w:rsid w:val="002C2610"/>
    <w:rsid w:val="002C2B0D"/>
    <w:rsid w:val="002C3FA7"/>
    <w:rsid w:val="002C4122"/>
    <w:rsid w:val="002C4235"/>
    <w:rsid w:val="002C4C9C"/>
    <w:rsid w:val="002C507F"/>
    <w:rsid w:val="002C58B3"/>
    <w:rsid w:val="002C6EC3"/>
    <w:rsid w:val="002C7132"/>
    <w:rsid w:val="002D0B76"/>
    <w:rsid w:val="002D1430"/>
    <w:rsid w:val="002D2056"/>
    <w:rsid w:val="002D2282"/>
    <w:rsid w:val="002D24EF"/>
    <w:rsid w:val="002D29FD"/>
    <w:rsid w:val="002D2B37"/>
    <w:rsid w:val="002D38CD"/>
    <w:rsid w:val="002D3C5E"/>
    <w:rsid w:val="002D3EE1"/>
    <w:rsid w:val="002D46FA"/>
    <w:rsid w:val="002D494F"/>
    <w:rsid w:val="002D4A76"/>
    <w:rsid w:val="002D4CAD"/>
    <w:rsid w:val="002D5828"/>
    <w:rsid w:val="002D5D1A"/>
    <w:rsid w:val="002D5F9F"/>
    <w:rsid w:val="002D619F"/>
    <w:rsid w:val="002D667E"/>
    <w:rsid w:val="002D68C6"/>
    <w:rsid w:val="002D6FCD"/>
    <w:rsid w:val="002D7772"/>
    <w:rsid w:val="002D78F9"/>
    <w:rsid w:val="002E04C5"/>
    <w:rsid w:val="002E15B4"/>
    <w:rsid w:val="002E2628"/>
    <w:rsid w:val="002E269E"/>
    <w:rsid w:val="002E44B2"/>
    <w:rsid w:val="002E4794"/>
    <w:rsid w:val="002E4C4D"/>
    <w:rsid w:val="002E5395"/>
    <w:rsid w:val="002E640B"/>
    <w:rsid w:val="002E6FDE"/>
    <w:rsid w:val="002F0321"/>
    <w:rsid w:val="002F0F5E"/>
    <w:rsid w:val="002F212A"/>
    <w:rsid w:val="002F21BA"/>
    <w:rsid w:val="002F223D"/>
    <w:rsid w:val="002F26C9"/>
    <w:rsid w:val="002F322C"/>
    <w:rsid w:val="002F3359"/>
    <w:rsid w:val="002F5B39"/>
    <w:rsid w:val="002F61D7"/>
    <w:rsid w:val="002F686B"/>
    <w:rsid w:val="002F77A9"/>
    <w:rsid w:val="002F7EA1"/>
    <w:rsid w:val="002F7F98"/>
    <w:rsid w:val="00301027"/>
    <w:rsid w:val="003013A4"/>
    <w:rsid w:val="003014B5"/>
    <w:rsid w:val="00302B2E"/>
    <w:rsid w:val="00303B81"/>
    <w:rsid w:val="00304B74"/>
    <w:rsid w:val="00304C1E"/>
    <w:rsid w:val="003055B1"/>
    <w:rsid w:val="00306575"/>
    <w:rsid w:val="0030695B"/>
    <w:rsid w:val="003073A0"/>
    <w:rsid w:val="0031090C"/>
    <w:rsid w:val="0031129E"/>
    <w:rsid w:val="003116C1"/>
    <w:rsid w:val="00313141"/>
    <w:rsid w:val="00313D08"/>
    <w:rsid w:val="00314098"/>
    <w:rsid w:val="0031409F"/>
    <w:rsid w:val="0031533C"/>
    <w:rsid w:val="00315685"/>
    <w:rsid w:val="00315704"/>
    <w:rsid w:val="00315AB4"/>
    <w:rsid w:val="00316F6E"/>
    <w:rsid w:val="003178E1"/>
    <w:rsid w:val="00317AE3"/>
    <w:rsid w:val="00320898"/>
    <w:rsid w:val="00320D11"/>
    <w:rsid w:val="0032163E"/>
    <w:rsid w:val="00321C9E"/>
    <w:rsid w:val="00321F89"/>
    <w:rsid w:val="0032201B"/>
    <w:rsid w:val="0032551E"/>
    <w:rsid w:val="003257AA"/>
    <w:rsid w:val="00326351"/>
    <w:rsid w:val="00326BBE"/>
    <w:rsid w:val="00326F01"/>
    <w:rsid w:val="00327446"/>
    <w:rsid w:val="00327DE9"/>
    <w:rsid w:val="00327E30"/>
    <w:rsid w:val="003300C6"/>
    <w:rsid w:val="00330392"/>
    <w:rsid w:val="00330E76"/>
    <w:rsid w:val="00331104"/>
    <w:rsid w:val="0033130B"/>
    <w:rsid w:val="00331548"/>
    <w:rsid w:val="0033368D"/>
    <w:rsid w:val="00334088"/>
    <w:rsid w:val="00334508"/>
    <w:rsid w:val="00335FF4"/>
    <w:rsid w:val="00337205"/>
    <w:rsid w:val="00337940"/>
    <w:rsid w:val="00340CCE"/>
    <w:rsid w:val="00341E4E"/>
    <w:rsid w:val="00342A6B"/>
    <w:rsid w:val="00342B5C"/>
    <w:rsid w:val="00342EB1"/>
    <w:rsid w:val="00343B90"/>
    <w:rsid w:val="00344776"/>
    <w:rsid w:val="0034493B"/>
    <w:rsid w:val="00344E7B"/>
    <w:rsid w:val="0034604A"/>
    <w:rsid w:val="0034677D"/>
    <w:rsid w:val="00347A11"/>
    <w:rsid w:val="00351297"/>
    <w:rsid w:val="0035196B"/>
    <w:rsid w:val="003532CC"/>
    <w:rsid w:val="00353CA4"/>
    <w:rsid w:val="00353EBC"/>
    <w:rsid w:val="00356ED8"/>
    <w:rsid w:val="003570F0"/>
    <w:rsid w:val="0035755F"/>
    <w:rsid w:val="00360683"/>
    <w:rsid w:val="00360973"/>
    <w:rsid w:val="00360A85"/>
    <w:rsid w:val="00360B2D"/>
    <w:rsid w:val="003612BC"/>
    <w:rsid w:val="003617BD"/>
    <w:rsid w:val="00362197"/>
    <w:rsid w:val="00362609"/>
    <w:rsid w:val="00363071"/>
    <w:rsid w:val="0036327F"/>
    <w:rsid w:val="00363748"/>
    <w:rsid w:val="003642B0"/>
    <w:rsid w:val="00364698"/>
    <w:rsid w:val="0036491D"/>
    <w:rsid w:val="00364CAA"/>
    <w:rsid w:val="00366585"/>
    <w:rsid w:val="00367FEF"/>
    <w:rsid w:val="00370099"/>
    <w:rsid w:val="00370126"/>
    <w:rsid w:val="003716B8"/>
    <w:rsid w:val="003717F5"/>
    <w:rsid w:val="00371B14"/>
    <w:rsid w:val="00371C15"/>
    <w:rsid w:val="00371F14"/>
    <w:rsid w:val="0037230F"/>
    <w:rsid w:val="00372AD7"/>
    <w:rsid w:val="003749FD"/>
    <w:rsid w:val="00375179"/>
    <w:rsid w:val="003757BA"/>
    <w:rsid w:val="003774CA"/>
    <w:rsid w:val="00377DB9"/>
    <w:rsid w:val="003802FC"/>
    <w:rsid w:val="00380714"/>
    <w:rsid w:val="00380F3A"/>
    <w:rsid w:val="00380FD0"/>
    <w:rsid w:val="00381CE6"/>
    <w:rsid w:val="003836C6"/>
    <w:rsid w:val="0038396A"/>
    <w:rsid w:val="0038469C"/>
    <w:rsid w:val="003854EA"/>
    <w:rsid w:val="00386F24"/>
    <w:rsid w:val="00386FC0"/>
    <w:rsid w:val="00387B4B"/>
    <w:rsid w:val="00387D74"/>
    <w:rsid w:val="003927C2"/>
    <w:rsid w:val="003945E9"/>
    <w:rsid w:val="00394DB5"/>
    <w:rsid w:val="003953B0"/>
    <w:rsid w:val="00395DF9"/>
    <w:rsid w:val="00395E62"/>
    <w:rsid w:val="00396366"/>
    <w:rsid w:val="003976F9"/>
    <w:rsid w:val="0039783B"/>
    <w:rsid w:val="003A01A2"/>
    <w:rsid w:val="003A04BB"/>
    <w:rsid w:val="003A11BD"/>
    <w:rsid w:val="003A1C3E"/>
    <w:rsid w:val="003A2059"/>
    <w:rsid w:val="003A29E8"/>
    <w:rsid w:val="003A3158"/>
    <w:rsid w:val="003A344E"/>
    <w:rsid w:val="003A3CEF"/>
    <w:rsid w:val="003A5DD3"/>
    <w:rsid w:val="003A6B63"/>
    <w:rsid w:val="003A6F65"/>
    <w:rsid w:val="003A7327"/>
    <w:rsid w:val="003B2001"/>
    <w:rsid w:val="003B2743"/>
    <w:rsid w:val="003B3546"/>
    <w:rsid w:val="003B3817"/>
    <w:rsid w:val="003B38E0"/>
    <w:rsid w:val="003B3914"/>
    <w:rsid w:val="003B3B72"/>
    <w:rsid w:val="003B46BF"/>
    <w:rsid w:val="003B476F"/>
    <w:rsid w:val="003B5F41"/>
    <w:rsid w:val="003B6434"/>
    <w:rsid w:val="003B6CD6"/>
    <w:rsid w:val="003B6D76"/>
    <w:rsid w:val="003B7351"/>
    <w:rsid w:val="003B7A67"/>
    <w:rsid w:val="003B7F19"/>
    <w:rsid w:val="003C0D05"/>
    <w:rsid w:val="003C2253"/>
    <w:rsid w:val="003C2F27"/>
    <w:rsid w:val="003C3D49"/>
    <w:rsid w:val="003C40EA"/>
    <w:rsid w:val="003C411E"/>
    <w:rsid w:val="003C5242"/>
    <w:rsid w:val="003C54BE"/>
    <w:rsid w:val="003C6754"/>
    <w:rsid w:val="003C6C2B"/>
    <w:rsid w:val="003C709B"/>
    <w:rsid w:val="003D0370"/>
    <w:rsid w:val="003D256A"/>
    <w:rsid w:val="003D310E"/>
    <w:rsid w:val="003D3C0F"/>
    <w:rsid w:val="003D47A8"/>
    <w:rsid w:val="003D52C2"/>
    <w:rsid w:val="003D53D2"/>
    <w:rsid w:val="003D6159"/>
    <w:rsid w:val="003E0D2D"/>
    <w:rsid w:val="003E1B42"/>
    <w:rsid w:val="003E2742"/>
    <w:rsid w:val="003E3393"/>
    <w:rsid w:val="003E3476"/>
    <w:rsid w:val="003E3E2D"/>
    <w:rsid w:val="003E5C27"/>
    <w:rsid w:val="003E5E26"/>
    <w:rsid w:val="003E6049"/>
    <w:rsid w:val="003E6533"/>
    <w:rsid w:val="003F1D4D"/>
    <w:rsid w:val="003F1F94"/>
    <w:rsid w:val="003F2934"/>
    <w:rsid w:val="003F4389"/>
    <w:rsid w:val="003F5731"/>
    <w:rsid w:val="003F6C94"/>
    <w:rsid w:val="00401C26"/>
    <w:rsid w:val="00401D4D"/>
    <w:rsid w:val="0040267E"/>
    <w:rsid w:val="004027E9"/>
    <w:rsid w:val="004034E8"/>
    <w:rsid w:val="00404572"/>
    <w:rsid w:val="004061DC"/>
    <w:rsid w:val="00406ACF"/>
    <w:rsid w:val="00406B20"/>
    <w:rsid w:val="00406F4D"/>
    <w:rsid w:val="00407B38"/>
    <w:rsid w:val="00411A30"/>
    <w:rsid w:val="0041228B"/>
    <w:rsid w:val="004124AC"/>
    <w:rsid w:val="00413408"/>
    <w:rsid w:val="0041417A"/>
    <w:rsid w:val="0041467D"/>
    <w:rsid w:val="00414892"/>
    <w:rsid w:val="00416318"/>
    <w:rsid w:val="004163D5"/>
    <w:rsid w:val="004173D9"/>
    <w:rsid w:val="00417E03"/>
    <w:rsid w:val="0042014F"/>
    <w:rsid w:val="00420976"/>
    <w:rsid w:val="00420AD2"/>
    <w:rsid w:val="00423D55"/>
    <w:rsid w:val="00424C44"/>
    <w:rsid w:val="00426375"/>
    <w:rsid w:val="00426BB2"/>
    <w:rsid w:val="00426BE7"/>
    <w:rsid w:val="00427154"/>
    <w:rsid w:val="004306FA"/>
    <w:rsid w:val="00430B04"/>
    <w:rsid w:val="004310A6"/>
    <w:rsid w:val="0043168A"/>
    <w:rsid w:val="00433F3B"/>
    <w:rsid w:val="00435BE5"/>
    <w:rsid w:val="004369AB"/>
    <w:rsid w:val="00436C29"/>
    <w:rsid w:val="004376FC"/>
    <w:rsid w:val="00437A67"/>
    <w:rsid w:val="00437CB5"/>
    <w:rsid w:val="00441342"/>
    <w:rsid w:val="004418C0"/>
    <w:rsid w:val="0044255A"/>
    <w:rsid w:val="004427DE"/>
    <w:rsid w:val="00442F4E"/>
    <w:rsid w:val="0044416E"/>
    <w:rsid w:val="00445A92"/>
    <w:rsid w:val="004467AD"/>
    <w:rsid w:val="004467FA"/>
    <w:rsid w:val="00447980"/>
    <w:rsid w:val="004504B1"/>
    <w:rsid w:val="00450C15"/>
    <w:rsid w:val="004511FD"/>
    <w:rsid w:val="00451647"/>
    <w:rsid w:val="00451AC2"/>
    <w:rsid w:val="00452343"/>
    <w:rsid w:val="004525C4"/>
    <w:rsid w:val="00453955"/>
    <w:rsid w:val="004559C3"/>
    <w:rsid w:val="00455F3D"/>
    <w:rsid w:val="00456017"/>
    <w:rsid w:val="004561D1"/>
    <w:rsid w:val="00456E8E"/>
    <w:rsid w:val="00456FCA"/>
    <w:rsid w:val="004612F5"/>
    <w:rsid w:val="00461586"/>
    <w:rsid w:val="004619D4"/>
    <w:rsid w:val="00461AFF"/>
    <w:rsid w:val="0046277F"/>
    <w:rsid w:val="00464371"/>
    <w:rsid w:val="004646B2"/>
    <w:rsid w:val="004649E3"/>
    <w:rsid w:val="00464DE1"/>
    <w:rsid w:val="004659D7"/>
    <w:rsid w:val="0046680A"/>
    <w:rsid w:val="00466906"/>
    <w:rsid w:val="00466C90"/>
    <w:rsid w:val="00466EBF"/>
    <w:rsid w:val="00466F1E"/>
    <w:rsid w:val="00467E99"/>
    <w:rsid w:val="004705AC"/>
    <w:rsid w:val="004709DF"/>
    <w:rsid w:val="00470B37"/>
    <w:rsid w:val="004713D5"/>
    <w:rsid w:val="00471D82"/>
    <w:rsid w:val="00472A26"/>
    <w:rsid w:val="00472AF8"/>
    <w:rsid w:val="004734C3"/>
    <w:rsid w:val="004734FD"/>
    <w:rsid w:val="004737AC"/>
    <w:rsid w:val="00473EAC"/>
    <w:rsid w:val="00474AAA"/>
    <w:rsid w:val="00474B6D"/>
    <w:rsid w:val="00474C22"/>
    <w:rsid w:val="004806B1"/>
    <w:rsid w:val="0048167F"/>
    <w:rsid w:val="004819E9"/>
    <w:rsid w:val="004820F0"/>
    <w:rsid w:val="00482347"/>
    <w:rsid w:val="00482A01"/>
    <w:rsid w:val="00482B4C"/>
    <w:rsid w:val="00482E81"/>
    <w:rsid w:val="00483BA3"/>
    <w:rsid w:val="00483E48"/>
    <w:rsid w:val="00485C27"/>
    <w:rsid w:val="00486858"/>
    <w:rsid w:val="00486E2D"/>
    <w:rsid w:val="0049008F"/>
    <w:rsid w:val="00490E74"/>
    <w:rsid w:val="004914C6"/>
    <w:rsid w:val="0049172F"/>
    <w:rsid w:val="00492734"/>
    <w:rsid w:val="00492EEA"/>
    <w:rsid w:val="0049303E"/>
    <w:rsid w:val="00493632"/>
    <w:rsid w:val="004936BD"/>
    <w:rsid w:val="004936C9"/>
    <w:rsid w:val="00493790"/>
    <w:rsid w:val="0049383E"/>
    <w:rsid w:val="004954C9"/>
    <w:rsid w:val="00495C31"/>
    <w:rsid w:val="004966D2"/>
    <w:rsid w:val="00496EEC"/>
    <w:rsid w:val="00496F9B"/>
    <w:rsid w:val="00497130"/>
    <w:rsid w:val="004978A4"/>
    <w:rsid w:val="00497E32"/>
    <w:rsid w:val="004A1526"/>
    <w:rsid w:val="004A3350"/>
    <w:rsid w:val="004A342D"/>
    <w:rsid w:val="004A4ECE"/>
    <w:rsid w:val="004A58BD"/>
    <w:rsid w:val="004A7289"/>
    <w:rsid w:val="004A746C"/>
    <w:rsid w:val="004A76D8"/>
    <w:rsid w:val="004A775A"/>
    <w:rsid w:val="004B0A5A"/>
    <w:rsid w:val="004B0B90"/>
    <w:rsid w:val="004B143D"/>
    <w:rsid w:val="004B1AC8"/>
    <w:rsid w:val="004B1C14"/>
    <w:rsid w:val="004B206C"/>
    <w:rsid w:val="004B2257"/>
    <w:rsid w:val="004B310A"/>
    <w:rsid w:val="004B4F81"/>
    <w:rsid w:val="004B5091"/>
    <w:rsid w:val="004B535E"/>
    <w:rsid w:val="004B5998"/>
    <w:rsid w:val="004B7224"/>
    <w:rsid w:val="004B74B0"/>
    <w:rsid w:val="004C0401"/>
    <w:rsid w:val="004C0748"/>
    <w:rsid w:val="004C0A84"/>
    <w:rsid w:val="004C0CC4"/>
    <w:rsid w:val="004C0D40"/>
    <w:rsid w:val="004C0DA4"/>
    <w:rsid w:val="004C2323"/>
    <w:rsid w:val="004C295D"/>
    <w:rsid w:val="004C334B"/>
    <w:rsid w:val="004C50B8"/>
    <w:rsid w:val="004C5194"/>
    <w:rsid w:val="004C51E1"/>
    <w:rsid w:val="004C5665"/>
    <w:rsid w:val="004C5C6E"/>
    <w:rsid w:val="004C781A"/>
    <w:rsid w:val="004C7C19"/>
    <w:rsid w:val="004C7C21"/>
    <w:rsid w:val="004C7F0A"/>
    <w:rsid w:val="004D012B"/>
    <w:rsid w:val="004D0D00"/>
    <w:rsid w:val="004D0F94"/>
    <w:rsid w:val="004D146C"/>
    <w:rsid w:val="004D1A8D"/>
    <w:rsid w:val="004D2DC3"/>
    <w:rsid w:val="004D33BA"/>
    <w:rsid w:val="004D351F"/>
    <w:rsid w:val="004D3526"/>
    <w:rsid w:val="004D3BC3"/>
    <w:rsid w:val="004D4F50"/>
    <w:rsid w:val="004D5667"/>
    <w:rsid w:val="004D5844"/>
    <w:rsid w:val="004D5A55"/>
    <w:rsid w:val="004D5F43"/>
    <w:rsid w:val="004D5F77"/>
    <w:rsid w:val="004D6DA2"/>
    <w:rsid w:val="004D6F64"/>
    <w:rsid w:val="004E2465"/>
    <w:rsid w:val="004E4083"/>
    <w:rsid w:val="004E4FC0"/>
    <w:rsid w:val="004E656F"/>
    <w:rsid w:val="004E6771"/>
    <w:rsid w:val="004E6967"/>
    <w:rsid w:val="004E7360"/>
    <w:rsid w:val="004F219B"/>
    <w:rsid w:val="004F45AB"/>
    <w:rsid w:val="004F4E84"/>
    <w:rsid w:val="004F58F7"/>
    <w:rsid w:val="004F5ABA"/>
    <w:rsid w:val="004F7532"/>
    <w:rsid w:val="004F7D29"/>
    <w:rsid w:val="005003A6"/>
    <w:rsid w:val="00501844"/>
    <w:rsid w:val="00503C6B"/>
    <w:rsid w:val="005045E2"/>
    <w:rsid w:val="00505FD3"/>
    <w:rsid w:val="0050661A"/>
    <w:rsid w:val="00507686"/>
    <w:rsid w:val="005077C0"/>
    <w:rsid w:val="00507A70"/>
    <w:rsid w:val="00507F7C"/>
    <w:rsid w:val="00510AAF"/>
    <w:rsid w:val="00510FAB"/>
    <w:rsid w:val="00511B2C"/>
    <w:rsid w:val="005126D1"/>
    <w:rsid w:val="00512A58"/>
    <w:rsid w:val="00513333"/>
    <w:rsid w:val="00513623"/>
    <w:rsid w:val="00514776"/>
    <w:rsid w:val="005151DB"/>
    <w:rsid w:val="00515E4B"/>
    <w:rsid w:val="005163EC"/>
    <w:rsid w:val="00516957"/>
    <w:rsid w:val="00516BD1"/>
    <w:rsid w:val="00516E94"/>
    <w:rsid w:val="00517FC1"/>
    <w:rsid w:val="00522CE5"/>
    <w:rsid w:val="005238F2"/>
    <w:rsid w:val="00523907"/>
    <w:rsid w:val="0052579F"/>
    <w:rsid w:val="0052593F"/>
    <w:rsid w:val="00525A7E"/>
    <w:rsid w:val="00525D6D"/>
    <w:rsid w:val="00526335"/>
    <w:rsid w:val="00527D41"/>
    <w:rsid w:val="005308DB"/>
    <w:rsid w:val="00530E77"/>
    <w:rsid w:val="00531C36"/>
    <w:rsid w:val="00531DA4"/>
    <w:rsid w:val="00532AA4"/>
    <w:rsid w:val="005340EB"/>
    <w:rsid w:val="00534B3D"/>
    <w:rsid w:val="00535AEA"/>
    <w:rsid w:val="00535EDC"/>
    <w:rsid w:val="00536CED"/>
    <w:rsid w:val="005375FD"/>
    <w:rsid w:val="005406DE"/>
    <w:rsid w:val="00540B37"/>
    <w:rsid w:val="00541080"/>
    <w:rsid w:val="005416D0"/>
    <w:rsid w:val="005417C7"/>
    <w:rsid w:val="00541B36"/>
    <w:rsid w:val="005426DE"/>
    <w:rsid w:val="00543221"/>
    <w:rsid w:val="00543E48"/>
    <w:rsid w:val="005442BA"/>
    <w:rsid w:val="0054608F"/>
    <w:rsid w:val="00546240"/>
    <w:rsid w:val="005463EE"/>
    <w:rsid w:val="00547468"/>
    <w:rsid w:val="00547913"/>
    <w:rsid w:val="00547BA6"/>
    <w:rsid w:val="00550908"/>
    <w:rsid w:val="00550D77"/>
    <w:rsid w:val="0055101D"/>
    <w:rsid w:val="00551BB4"/>
    <w:rsid w:val="00551CC0"/>
    <w:rsid w:val="005523B7"/>
    <w:rsid w:val="0055297B"/>
    <w:rsid w:val="0055347D"/>
    <w:rsid w:val="005536A9"/>
    <w:rsid w:val="00553F19"/>
    <w:rsid w:val="005550F7"/>
    <w:rsid w:val="005552C8"/>
    <w:rsid w:val="005559D8"/>
    <w:rsid w:val="00556E22"/>
    <w:rsid w:val="00557D36"/>
    <w:rsid w:val="00557E88"/>
    <w:rsid w:val="00560C54"/>
    <w:rsid w:val="00562721"/>
    <w:rsid w:val="00562DED"/>
    <w:rsid w:val="00563469"/>
    <w:rsid w:val="00563C03"/>
    <w:rsid w:val="00564A43"/>
    <w:rsid w:val="00565DCD"/>
    <w:rsid w:val="00565E84"/>
    <w:rsid w:val="0056640B"/>
    <w:rsid w:val="0056678C"/>
    <w:rsid w:val="00567832"/>
    <w:rsid w:val="00567AF1"/>
    <w:rsid w:val="00567B83"/>
    <w:rsid w:val="005708D4"/>
    <w:rsid w:val="00570E6F"/>
    <w:rsid w:val="00571DF8"/>
    <w:rsid w:val="00573132"/>
    <w:rsid w:val="00575156"/>
    <w:rsid w:val="0057598D"/>
    <w:rsid w:val="0057650C"/>
    <w:rsid w:val="005822B7"/>
    <w:rsid w:val="00582A23"/>
    <w:rsid w:val="00582AC0"/>
    <w:rsid w:val="00583376"/>
    <w:rsid w:val="00584A1B"/>
    <w:rsid w:val="00584C45"/>
    <w:rsid w:val="00585562"/>
    <w:rsid w:val="0058576E"/>
    <w:rsid w:val="00585EA8"/>
    <w:rsid w:val="00586CDA"/>
    <w:rsid w:val="00586D34"/>
    <w:rsid w:val="00586D5C"/>
    <w:rsid w:val="00590FD8"/>
    <w:rsid w:val="005914F7"/>
    <w:rsid w:val="00592C98"/>
    <w:rsid w:val="0059411B"/>
    <w:rsid w:val="00594353"/>
    <w:rsid w:val="0059494D"/>
    <w:rsid w:val="00595EA6"/>
    <w:rsid w:val="00595F18"/>
    <w:rsid w:val="0059619C"/>
    <w:rsid w:val="0059623F"/>
    <w:rsid w:val="00596517"/>
    <w:rsid w:val="00596A29"/>
    <w:rsid w:val="00596B0D"/>
    <w:rsid w:val="005A00B0"/>
    <w:rsid w:val="005A0FE2"/>
    <w:rsid w:val="005A14FD"/>
    <w:rsid w:val="005A22CF"/>
    <w:rsid w:val="005A2814"/>
    <w:rsid w:val="005A2FEB"/>
    <w:rsid w:val="005A393F"/>
    <w:rsid w:val="005A395B"/>
    <w:rsid w:val="005A3C3B"/>
    <w:rsid w:val="005A4234"/>
    <w:rsid w:val="005A47E2"/>
    <w:rsid w:val="005A64DF"/>
    <w:rsid w:val="005A66E1"/>
    <w:rsid w:val="005A6FD2"/>
    <w:rsid w:val="005A75AD"/>
    <w:rsid w:val="005A76BC"/>
    <w:rsid w:val="005B2772"/>
    <w:rsid w:val="005B476A"/>
    <w:rsid w:val="005B539C"/>
    <w:rsid w:val="005B5EB1"/>
    <w:rsid w:val="005B60C2"/>
    <w:rsid w:val="005B615D"/>
    <w:rsid w:val="005B640F"/>
    <w:rsid w:val="005B742D"/>
    <w:rsid w:val="005B7E88"/>
    <w:rsid w:val="005C044F"/>
    <w:rsid w:val="005C0496"/>
    <w:rsid w:val="005C105D"/>
    <w:rsid w:val="005C2188"/>
    <w:rsid w:val="005C2F59"/>
    <w:rsid w:val="005C3053"/>
    <w:rsid w:val="005C4EC8"/>
    <w:rsid w:val="005C68B7"/>
    <w:rsid w:val="005C6A50"/>
    <w:rsid w:val="005C7A10"/>
    <w:rsid w:val="005D02B8"/>
    <w:rsid w:val="005D19FB"/>
    <w:rsid w:val="005D2300"/>
    <w:rsid w:val="005D26B1"/>
    <w:rsid w:val="005D32BA"/>
    <w:rsid w:val="005D3AC1"/>
    <w:rsid w:val="005D5100"/>
    <w:rsid w:val="005D5545"/>
    <w:rsid w:val="005D5D1B"/>
    <w:rsid w:val="005D5FAE"/>
    <w:rsid w:val="005D6001"/>
    <w:rsid w:val="005D6A64"/>
    <w:rsid w:val="005D70CC"/>
    <w:rsid w:val="005D7A76"/>
    <w:rsid w:val="005E000C"/>
    <w:rsid w:val="005E02FC"/>
    <w:rsid w:val="005E094D"/>
    <w:rsid w:val="005E0DC6"/>
    <w:rsid w:val="005E16CF"/>
    <w:rsid w:val="005E24CE"/>
    <w:rsid w:val="005E2D36"/>
    <w:rsid w:val="005E2F3A"/>
    <w:rsid w:val="005E31BA"/>
    <w:rsid w:val="005E4BDF"/>
    <w:rsid w:val="005E5834"/>
    <w:rsid w:val="005E6041"/>
    <w:rsid w:val="005E7DFD"/>
    <w:rsid w:val="005F0159"/>
    <w:rsid w:val="005F1253"/>
    <w:rsid w:val="005F1A5F"/>
    <w:rsid w:val="005F1E4E"/>
    <w:rsid w:val="005F2D9E"/>
    <w:rsid w:val="005F3ECB"/>
    <w:rsid w:val="005F4625"/>
    <w:rsid w:val="005F47FA"/>
    <w:rsid w:val="005F522C"/>
    <w:rsid w:val="005F530B"/>
    <w:rsid w:val="005F6C22"/>
    <w:rsid w:val="005F7FA7"/>
    <w:rsid w:val="006009AC"/>
    <w:rsid w:val="00600DD2"/>
    <w:rsid w:val="00601FE3"/>
    <w:rsid w:val="006022E2"/>
    <w:rsid w:val="00605EB0"/>
    <w:rsid w:val="0060649E"/>
    <w:rsid w:val="00606718"/>
    <w:rsid w:val="00606A6D"/>
    <w:rsid w:val="00606E32"/>
    <w:rsid w:val="00607154"/>
    <w:rsid w:val="00607352"/>
    <w:rsid w:val="00607BAE"/>
    <w:rsid w:val="006100ED"/>
    <w:rsid w:val="00610632"/>
    <w:rsid w:val="00611E2C"/>
    <w:rsid w:val="00612045"/>
    <w:rsid w:val="006122BB"/>
    <w:rsid w:val="006128A4"/>
    <w:rsid w:val="0061303A"/>
    <w:rsid w:val="006147A3"/>
    <w:rsid w:val="00614B93"/>
    <w:rsid w:val="00615426"/>
    <w:rsid w:val="00615585"/>
    <w:rsid w:val="00615E83"/>
    <w:rsid w:val="00617295"/>
    <w:rsid w:val="006175FD"/>
    <w:rsid w:val="006178B3"/>
    <w:rsid w:val="00617A37"/>
    <w:rsid w:val="00617C8E"/>
    <w:rsid w:val="00620EDB"/>
    <w:rsid w:val="0062127C"/>
    <w:rsid w:val="0062270F"/>
    <w:rsid w:val="00625CCF"/>
    <w:rsid w:val="00625DAA"/>
    <w:rsid w:val="00627ECA"/>
    <w:rsid w:val="0063088F"/>
    <w:rsid w:val="00630B77"/>
    <w:rsid w:val="00634638"/>
    <w:rsid w:val="00634820"/>
    <w:rsid w:val="006353CB"/>
    <w:rsid w:val="00635EEB"/>
    <w:rsid w:val="006361FA"/>
    <w:rsid w:val="00637B39"/>
    <w:rsid w:val="00640E5F"/>
    <w:rsid w:val="0064535A"/>
    <w:rsid w:val="00645C03"/>
    <w:rsid w:val="006461C4"/>
    <w:rsid w:val="0064630C"/>
    <w:rsid w:val="0064772E"/>
    <w:rsid w:val="0065007B"/>
    <w:rsid w:val="0065134E"/>
    <w:rsid w:val="006518FA"/>
    <w:rsid w:val="00651E0F"/>
    <w:rsid w:val="00652083"/>
    <w:rsid w:val="00653220"/>
    <w:rsid w:val="00653C16"/>
    <w:rsid w:val="00653DB6"/>
    <w:rsid w:val="00653DB8"/>
    <w:rsid w:val="00654489"/>
    <w:rsid w:val="00654FE2"/>
    <w:rsid w:val="006553F6"/>
    <w:rsid w:val="00655CB6"/>
    <w:rsid w:val="00656E13"/>
    <w:rsid w:val="00660508"/>
    <w:rsid w:val="0066165A"/>
    <w:rsid w:val="00661702"/>
    <w:rsid w:val="0066241F"/>
    <w:rsid w:val="006640B0"/>
    <w:rsid w:val="006641B4"/>
    <w:rsid w:val="00664A7D"/>
    <w:rsid w:val="0066547D"/>
    <w:rsid w:val="00665481"/>
    <w:rsid w:val="00666AA6"/>
    <w:rsid w:val="00666D5A"/>
    <w:rsid w:val="00670874"/>
    <w:rsid w:val="00671DCD"/>
    <w:rsid w:val="00673B92"/>
    <w:rsid w:val="006742D9"/>
    <w:rsid w:val="0067475C"/>
    <w:rsid w:val="00674ECB"/>
    <w:rsid w:val="00676163"/>
    <w:rsid w:val="00676737"/>
    <w:rsid w:val="00676870"/>
    <w:rsid w:val="00676DCF"/>
    <w:rsid w:val="006774F8"/>
    <w:rsid w:val="00677837"/>
    <w:rsid w:val="006779B9"/>
    <w:rsid w:val="00677DCF"/>
    <w:rsid w:val="00680143"/>
    <w:rsid w:val="00680CC3"/>
    <w:rsid w:val="00681FCD"/>
    <w:rsid w:val="00683019"/>
    <w:rsid w:val="00683316"/>
    <w:rsid w:val="006847E6"/>
    <w:rsid w:val="00687960"/>
    <w:rsid w:val="00687EA4"/>
    <w:rsid w:val="00690B8C"/>
    <w:rsid w:val="00690E9B"/>
    <w:rsid w:val="00692F46"/>
    <w:rsid w:val="006934BA"/>
    <w:rsid w:val="006934C7"/>
    <w:rsid w:val="00693F56"/>
    <w:rsid w:val="00694251"/>
    <w:rsid w:val="00694ECF"/>
    <w:rsid w:val="00695440"/>
    <w:rsid w:val="006964D6"/>
    <w:rsid w:val="006972B8"/>
    <w:rsid w:val="00697E3B"/>
    <w:rsid w:val="006A0EAB"/>
    <w:rsid w:val="006A0ED2"/>
    <w:rsid w:val="006A1006"/>
    <w:rsid w:val="006A15CC"/>
    <w:rsid w:val="006A1935"/>
    <w:rsid w:val="006A2CBF"/>
    <w:rsid w:val="006A3229"/>
    <w:rsid w:val="006A53AF"/>
    <w:rsid w:val="006A61FF"/>
    <w:rsid w:val="006A7743"/>
    <w:rsid w:val="006A7A41"/>
    <w:rsid w:val="006A7E31"/>
    <w:rsid w:val="006B15DD"/>
    <w:rsid w:val="006B1C40"/>
    <w:rsid w:val="006B24C6"/>
    <w:rsid w:val="006B3166"/>
    <w:rsid w:val="006B4439"/>
    <w:rsid w:val="006B5254"/>
    <w:rsid w:val="006B613C"/>
    <w:rsid w:val="006B67DF"/>
    <w:rsid w:val="006B7F9A"/>
    <w:rsid w:val="006C045D"/>
    <w:rsid w:val="006C062D"/>
    <w:rsid w:val="006C0AFA"/>
    <w:rsid w:val="006C0F00"/>
    <w:rsid w:val="006C108C"/>
    <w:rsid w:val="006C266B"/>
    <w:rsid w:val="006C3164"/>
    <w:rsid w:val="006C3235"/>
    <w:rsid w:val="006C32ED"/>
    <w:rsid w:val="006C476E"/>
    <w:rsid w:val="006C5B73"/>
    <w:rsid w:val="006C5DFD"/>
    <w:rsid w:val="006C6222"/>
    <w:rsid w:val="006C658D"/>
    <w:rsid w:val="006D025E"/>
    <w:rsid w:val="006D1468"/>
    <w:rsid w:val="006D2157"/>
    <w:rsid w:val="006D4118"/>
    <w:rsid w:val="006D463C"/>
    <w:rsid w:val="006D5724"/>
    <w:rsid w:val="006D618F"/>
    <w:rsid w:val="006E0244"/>
    <w:rsid w:val="006E0F29"/>
    <w:rsid w:val="006E221F"/>
    <w:rsid w:val="006E28B0"/>
    <w:rsid w:val="006E377B"/>
    <w:rsid w:val="006E6E8B"/>
    <w:rsid w:val="006E7016"/>
    <w:rsid w:val="006F0111"/>
    <w:rsid w:val="006F02D9"/>
    <w:rsid w:val="006F1BA5"/>
    <w:rsid w:val="006F1E1A"/>
    <w:rsid w:val="006F1F4C"/>
    <w:rsid w:val="006F2818"/>
    <w:rsid w:val="006F3871"/>
    <w:rsid w:val="006F3C61"/>
    <w:rsid w:val="006F3F2A"/>
    <w:rsid w:val="006F483D"/>
    <w:rsid w:val="006F4D48"/>
    <w:rsid w:val="006F5F7C"/>
    <w:rsid w:val="006F6796"/>
    <w:rsid w:val="006F6B59"/>
    <w:rsid w:val="006F7431"/>
    <w:rsid w:val="006F79B9"/>
    <w:rsid w:val="006F7D09"/>
    <w:rsid w:val="00700A4F"/>
    <w:rsid w:val="00700F73"/>
    <w:rsid w:val="00701037"/>
    <w:rsid w:val="00701686"/>
    <w:rsid w:val="00701926"/>
    <w:rsid w:val="00702F60"/>
    <w:rsid w:val="00703394"/>
    <w:rsid w:val="0070358B"/>
    <w:rsid w:val="0070405F"/>
    <w:rsid w:val="007045A8"/>
    <w:rsid w:val="007045C0"/>
    <w:rsid w:val="00704689"/>
    <w:rsid w:val="00704B32"/>
    <w:rsid w:val="00705909"/>
    <w:rsid w:val="0070650D"/>
    <w:rsid w:val="00706D47"/>
    <w:rsid w:val="00706FB9"/>
    <w:rsid w:val="007073CA"/>
    <w:rsid w:val="00710173"/>
    <w:rsid w:val="00710313"/>
    <w:rsid w:val="0071062C"/>
    <w:rsid w:val="007106C7"/>
    <w:rsid w:val="0071080F"/>
    <w:rsid w:val="00710B85"/>
    <w:rsid w:val="0071147C"/>
    <w:rsid w:val="007117D9"/>
    <w:rsid w:val="00713E4D"/>
    <w:rsid w:val="00714AE2"/>
    <w:rsid w:val="00714B13"/>
    <w:rsid w:val="0071547B"/>
    <w:rsid w:val="00715773"/>
    <w:rsid w:val="00716375"/>
    <w:rsid w:val="007171ED"/>
    <w:rsid w:val="00717734"/>
    <w:rsid w:val="00721D95"/>
    <w:rsid w:val="00721DF4"/>
    <w:rsid w:val="00721ED7"/>
    <w:rsid w:val="007231E2"/>
    <w:rsid w:val="007233F5"/>
    <w:rsid w:val="0072389E"/>
    <w:rsid w:val="00725041"/>
    <w:rsid w:val="0072508B"/>
    <w:rsid w:val="00725791"/>
    <w:rsid w:val="00725CA2"/>
    <w:rsid w:val="007260A5"/>
    <w:rsid w:val="007269BE"/>
    <w:rsid w:val="00727F83"/>
    <w:rsid w:val="007307F8"/>
    <w:rsid w:val="00731766"/>
    <w:rsid w:val="00731AAE"/>
    <w:rsid w:val="007320A9"/>
    <w:rsid w:val="007322EF"/>
    <w:rsid w:val="007325B5"/>
    <w:rsid w:val="00733487"/>
    <w:rsid w:val="00733E86"/>
    <w:rsid w:val="00734811"/>
    <w:rsid w:val="007359B0"/>
    <w:rsid w:val="00735B75"/>
    <w:rsid w:val="00736C06"/>
    <w:rsid w:val="0074162D"/>
    <w:rsid w:val="00741C2F"/>
    <w:rsid w:val="00743B67"/>
    <w:rsid w:val="00743C44"/>
    <w:rsid w:val="007441FD"/>
    <w:rsid w:val="00744398"/>
    <w:rsid w:val="00744A5C"/>
    <w:rsid w:val="00745410"/>
    <w:rsid w:val="00745C87"/>
    <w:rsid w:val="00745DCF"/>
    <w:rsid w:val="007467CA"/>
    <w:rsid w:val="00746C9B"/>
    <w:rsid w:val="007473E0"/>
    <w:rsid w:val="00747AA4"/>
    <w:rsid w:val="00747DA8"/>
    <w:rsid w:val="0075081B"/>
    <w:rsid w:val="0075167B"/>
    <w:rsid w:val="007518F1"/>
    <w:rsid w:val="00752237"/>
    <w:rsid w:val="007528BB"/>
    <w:rsid w:val="00753E1C"/>
    <w:rsid w:val="00754DA9"/>
    <w:rsid w:val="00754E42"/>
    <w:rsid w:val="00755FC4"/>
    <w:rsid w:val="00757633"/>
    <w:rsid w:val="0075786E"/>
    <w:rsid w:val="0075794E"/>
    <w:rsid w:val="00760156"/>
    <w:rsid w:val="007606B1"/>
    <w:rsid w:val="00760CA1"/>
    <w:rsid w:val="00761193"/>
    <w:rsid w:val="007613DF"/>
    <w:rsid w:val="007616C5"/>
    <w:rsid w:val="007636E7"/>
    <w:rsid w:val="0076379A"/>
    <w:rsid w:val="00766421"/>
    <w:rsid w:val="00771104"/>
    <w:rsid w:val="00772021"/>
    <w:rsid w:val="00772DE0"/>
    <w:rsid w:val="00772E9F"/>
    <w:rsid w:val="00772ED7"/>
    <w:rsid w:val="00774E09"/>
    <w:rsid w:val="007757BA"/>
    <w:rsid w:val="00775DD7"/>
    <w:rsid w:val="00775F08"/>
    <w:rsid w:val="0078013D"/>
    <w:rsid w:val="00780B81"/>
    <w:rsid w:val="00781A3D"/>
    <w:rsid w:val="00781C2D"/>
    <w:rsid w:val="0078204B"/>
    <w:rsid w:val="00783186"/>
    <w:rsid w:val="00785249"/>
    <w:rsid w:val="00786A44"/>
    <w:rsid w:val="00787630"/>
    <w:rsid w:val="00787D21"/>
    <w:rsid w:val="00790278"/>
    <w:rsid w:val="007910BD"/>
    <w:rsid w:val="0079234F"/>
    <w:rsid w:val="007928FD"/>
    <w:rsid w:val="00793081"/>
    <w:rsid w:val="00793BA2"/>
    <w:rsid w:val="007955C5"/>
    <w:rsid w:val="00795CE8"/>
    <w:rsid w:val="007968C3"/>
    <w:rsid w:val="00796946"/>
    <w:rsid w:val="00796A1E"/>
    <w:rsid w:val="0079725F"/>
    <w:rsid w:val="007A009C"/>
    <w:rsid w:val="007A02D2"/>
    <w:rsid w:val="007A09C5"/>
    <w:rsid w:val="007A0B70"/>
    <w:rsid w:val="007A1AAD"/>
    <w:rsid w:val="007A23C9"/>
    <w:rsid w:val="007A2B33"/>
    <w:rsid w:val="007A2D8B"/>
    <w:rsid w:val="007A3543"/>
    <w:rsid w:val="007A4BCE"/>
    <w:rsid w:val="007A61A9"/>
    <w:rsid w:val="007A6945"/>
    <w:rsid w:val="007A7115"/>
    <w:rsid w:val="007A7743"/>
    <w:rsid w:val="007B08A5"/>
    <w:rsid w:val="007B1E30"/>
    <w:rsid w:val="007B23B1"/>
    <w:rsid w:val="007B2F8B"/>
    <w:rsid w:val="007B3B71"/>
    <w:rsid w:val="007B4A8B"/>
    <w:rsid w:val="007B4A9A"/>
    <w:rsid w:val="007B540C"/>
    <w:rsid w:val="007B5546"/>
    <w:rsid w:val="007B5646"/>
    <w:rsid w:val="007B5B28"/>
    <w:rsid w:val="007B5E67"/>
    <w:rsid w:val="007B61F7"/>
    <w:rsid w:val="007B6C77"/>
    <w:rsid w:val="007B75E3"/>
    <w:rsid w:val="007C02D2"/>
    <w:rsid w:val="007C02FA"/>
    <w:rsid w:val="007C1036"/>
    <w:rsid w:val="007C16F6"/>
    <w:rsid w:val="007C1D48"/>
    <w:rsid w:val="007C23F6"/>
    <w:rsid w:val="007C2668"/>
    <w:rsid w:val="007C2963"/>
    <w:rsid w:val="007C2A5C"/>
    <w:rsid w:val="007C3B0E"/>
    <w:rsid w:val="007C5D4A"/>
    <w:rsid w:val="007C5EEC"/>
    <w:rsid w:val="007C6332"/>
    <w:rsid w:val="007C634C"/>
    <w:rsid w:val="007C66D8"/>
    <w:rsid w:val="007C7680"/>
    <w:rsid w:val="007D0255"/>
    <w:rsid w:val="007D0C12"/>
    <w:rsid w:val="007D0E98"/>
    <w:rsid w:val="007D1424"/>
    <w:rsid w:val="007D320B"/>
    <w:rsid w:val="007D37C1"/>
    <w:rsid w:val="007D47AB"/>
    <w:rsid w:val="007D489F"/>
    <w:rsid w:val="007D4C26"/>
    <w:rsid w:val="007D50FB"/>
    <w:rsid w:val="007D5553"/>
    <w:rsid w:val="007D5A0E"/>
    <w:rsid w:val="007D6874"/>
    <w:rsid w:val="007D750C"/>
    <w:rsid w:val="007E121B"/>
    <w:rsid w:val="007E2118"/>
    <w:rsid w:val="007E2239"/>
    <w:rsid w:val="007E48FB"/>
    <w:rsid w:val="007E4FE8"/>
    <w:rsid w:val="007E5030"/>
    <w:rsid w:val="007E50E5"/>
    <w:rsid w:val="007E5524"/>
    <w:rsid w:val="007E5B61"/>
    <w:rsid w:val="007E6DCB"/>
    <w:rsid w:val="007E7603"/>
    <w:rsid w:val="007F0650"/>
    <w:rsid w:val="007F078E"/>
    <w:rsid w:val="007F0791"/>
    <w:rsid w:val="007F4398"/>
    <w:rsid w:val="007F4EF1"/>
    <w:rsid w:val="007F5EED"/>
    <w:rsid w:val="007F7B0D"/>
    <w:rsid w:val="00800547"/>
    <w:rsid w:val="0080058B"/>
    <w:rsid w:val="00801166"/>
    <w:rsid w:val="0080194B"/>
    <w:rsid w:val="00801B0A"/>
    <w:rsid w:val="00802604"/>
    <w:rsid w:val="00802E9B"/>
    <w:rsid w:val="00803C80"/>
    <w:rsid w:val="008041BD"/>
    <w:rsid w:val="00804E55"/>
    <w:rsid w:val="00805C60"/>
    <w:rsid w:val="00805F40"/>
    <w:rsid w:val="008064ED"/>
    <w:rsid w:val="0081034C"/>
    <w:rsid w:val="008106C7"/>
    <w:rsid w:val="00811FA5"/>
    <w:rsid w:val="00812EDE"/>
    <w:rsid w:val="00812FDD"/>
    <w:rsid w:val="008133AF"/>
    <w:rsid w:val="008143EB"/>
    <w:rsid w:val="008149BE"/>
    <w:rsid w:val="00814C42"/>
    <w:rsid w:val="00816702"/>
    <w:rsid w:val="00816754"/>
    <w:rsid w:val="00816A64"/>
    <w:rsid w:val="00816C10"/>
    <w:rsid w:val="00816F23"/>
    <w:rsid w:val="00817613"/>
    <w:rsid w:val="0082212E"/>
    <w:rsid w:val="008224FE"/>
    <w:rsid w:val="0082284E"/>
    <w:rsid w:val="00822956"/>
    <w:rsid w:val="00823E45"/>
    <w:rsid w:val="00825040"/>
    <w:rsid w:val="008255DB"/>
    <w:rsid w:val="00825AC4"/>
    <w:rsid w:val="00825D32"/>
    <w:rsid w:val="0082621B"/>
    <w:rsid w:val="00826DA6"/>
    <w:rsid w:val="008271A6"/>
    <w:rsid w:val="008274AB"/>
    <w:rsid w:val="00830833"/>
    <w:rsid w:val="0083133A"/>
    <w:rsid w:val="0083146F"/>
    <w:rsid w:val="0083161D"/>
    <w:rsid w:val="0083188A"/>
    <w:rsid w:val="00831E07"/>
    <w:rsid w:val="008326F1"/>
    <w:rsid w:val="00833122"/>
    <w:rsid w:val="00833EC0"/>
    <w:rsid w:val="00834137"/>
    <w:rsid w:val="008346BD"/>
    <w:rsid w:val="0083490C"/>
    <w:rsid w:val="00834EB0"/>
    <w:rsid w:val="008366E0"/>
    <w:rsid w:val="00836C36"/>
    <w:rsid w:val="00837047"/>
    <w:rsid w:val="0083780B"/>
    <w:rsid w:val="00837F2B"/>
    <w:rsid w:val="00841038"/>
    <w:rsid w:val="00841E7D"/>
    <w:rsid w:val="00842BAC"/>
    <w:rsid w:val="00843C61"/>
    <w:rsid w:val="00843D47"/>
    <w:rsid w:val="008450B0"/>
    <w:rsid w:val="00846482"/>
    <w:rsid w:val="008468A7"/>
    <w:rsid w:val="00847305"/>
    <w:rsid w:val="0085076E"/>
    <w:rsid w:val="00850801"/>
    <w:rsid w:val="00851B72"/>
    <w:rsid w:val="00852216"/>
    <w:rsid w:val="008525F8"/>
    <w:rsid w:val="008547A9"/>
    <w:rsid w:val="00855BD8"/>
    <w:rsid w:val="0085634B"/>
    <w:rsid w:val="00856508"/>
    <w:rsid w:val="008566AD"/>
    <w:rsid w:val="00860EAA"/>
    <w:rsid w:val="00862900"/>
    <w:rsid w:val="00862C2C"/>
    <w:rsid w:val="00862E0D"/>
    <w:rsid w:val="008649B7"/>
    <w:rsid w:val="0086652C"/>
    <w:rsid w:val="00867340"/>
    <w:rsid w:val="008675C3"/>
    <w:rsid w:val="00867B6D"/>
    <w:rsid w:val="00867E62"/>
    <w:rsid w:val="0087097D"/>
    <w:rsid w:val="00870B2F"/>
    <w:rsid w:val="00870CAD"/>
    <w:rsid w:val="008715DE"/>
    <w:rsid w:val="00872827"/>
    <w:rsid w:val="008731EE"/>
    <w:rsid w:val="008747C3"/>
    <w:rsid w:val="00875A37"/>
    <w:rsid w:val="00876B3F"/>
    <w:rsid w:val="008804DB"/>
    <w:rsid w:val="00880678"/>
    <w:rsid w:val="00880B74"/>
    <w:rsid w:val="00880D5E"/>
    <w:rsid w:val="008812EB"/>
    <w:rsid w:val="0088189C"/>
    <w:rsid w:val="00881C0C"/>
    <w:rsid w:val="00881CDD"/>
    <w:rsid w:val="00881D19"/>
    <w:rsid w:val="00881D29"/>
    <w:rsid w:val="00882832"/>
    <w:rsid w:val="00882CC4"/>
    <w:rsid w:val="00883097"/>
    <w:rsid w:val="0088347B"/>
    <w:rsid w:val="00884ECA"/>
    <w:rsid w:val="00885944"/>
    <w:rsid w:val="008859C6"/>
    <w:rsid w:val="008861F9"/>
    <w:rsid w:val="0088731A"/>
    <w:rsid w:val="008878EF"/>
    <w:rsid w:val="0089021A"/>
    <w:rsid w:val="00890FFB"/>
    <w:rsid w:val="00891619"/>
    <w:rsid w:val="0089202F"/>
    <w:rsid w:val="008920FE"/>
    <w:rsid w:val="008925C4"/>
    <w:rsid w:val="008926C5"/>
    <w:rsid w:val="0089349F"/>
    <w:rsid w:val="008934A7"/>
    <w:rsid w:val="00893F89"/>
    <w:rsid w:val="00894636"/>
    <w:rsid w:val="00895E83"/>
    <w:rsid w:val="008963A3"/>
    <w:rsid w:val="00896C42"/>
    <w:rsid w:val="00896EA1"/>
    <w:rsid w:val="00896F8D"/>
    <w:rsid w:val="008A034D"/>
    <w:rsid w:val="008A0D1B"/>
    <w:rsid w:val="008A0DF2"/>
    <w:rsid w:val="008A1E82"/>
    <w:rsid w:val="008A253E"/>
    <w:rsid w:val="008A263A"/>
    <w:rsid w:val="008A38FC"/>
    <w:rsid w:val="008A3F94"/>
    <w:rsid w:val="008A418B"/>
    <w:rsid w:val="008A4575"/>
    <w:rsid w:val="008A5E60"/>
    <w:rsid w:val="008A641B"/>
    <w:rsid w:val="008A68CA"/>
    <w:rsid w:val="008A7557"/>
    <w:rsid w:val="008A7912"/>
    <w:rsid w:val="008A7C49"/>
    <w:rsid w:val="008B01D9"/>
    <w:rsid w:val="008B0369"/>
    <w:rsid w:val="008B1B0A"/>
    <w:rsid w:val="008B1E0F"/>
    <w:rsid w:val="008B200E"/>
    <w:rsid w:val="008B3977"/>
    <w:rsid w:val="008B3CB5"/>
    <w:rsid w:val="008B6491"/>
    <w:rsid w:val="008B67AC"/>
    <w:rsid w:val="008B6AC4"/>
    <w:rsid w:val="008B7227"/>
    <w:rsid w:val="008B730C"/>
    <w:rsid w:val="008B76D7"/>
    <w:rsid w:val="008C2692"/>
    <w:rsid w:val="008C28FC"/>
    <w:rsid w:val="008C2F13"/>
    <w:rsid w:val="008C2F98"/>
    <w:rsid w:val="008C325E"/>
    <w:rsid w:val="008C34BC"/>
    <w:rsid w:val="008C3796"/>
    <w:rsid w:val="008C37A2"/>
    <w:rsid w:val="008C5C60"/>
    <w:rsid w:val="008C745E"/>
    <w:rsid w:val="008C759A"/>
    <w:rsid w:val="008C771C"/>
    <w:rsid w:val="008D1BFC"/>
    <w:rsid w:val="008D1C96"/>
    <w:rsid w:val="008D1DAB"/>
    <w:rsid w:val="008D28EA"/>
    <w:rsid w:val="008D3670"/>
    <w:rsid w:val="008D38F4"/>
    <w:rsid w:val="008D4211"/>
    <w:rsid w:val="008D58B2"/>
    <w:rsid w:val="008D5CC6"/>
    <w:rsid w:val="008D648E"/>
    <w:rsid w:val="008D6DE7"/>
    <w:rsid w:val="008D71BD"/>
    <w:rsid w:val="008D7293"/>
    <w:rsid w:val="008E02A5"/>
    <w:rsid w:val="008E05ED"/>
    <w:rsid w:val="008E15FD"/>
    <w:rsid w:val="008E1C34"/>
    <w:rsid w:val="008E3873"/>
    <w:rsid w:val="008E4D46"/>
    <w:rsid w:val="008E5014"/>
    <w:rsid w:val="008E5623"/>
    <w:rsid w:val="008E5B63"/>
    <w:rsid w:val="008E68E1"/>
    <w:rsid w:val="008E6C16"/>
    <w:rsid w:val="008E6E7D"/>
    <w:rsid w:val="008E7C14"/>
    <w:rsid w:val="008F0A22"/>
    <w:rsid w:val="008F0EF3"/>
    <w:rsid w:val="008F1724"/>
    <w:rsid w:val="008F1778"/>
    <w:rsid w:val="008F1839"/>
    <w:rsid w:val="008F1F91"/>
    <w:rsid w:val="008F2098"/>
    <w:rsid w:val="008F25F6"/>
    <w:rsid w:val="008F2821"/>
    <w:rsid w:val="008F2BE9"/>
    <w:rsid w:val="008F2C53"/>
    <w:rsid w:val="008F3C80"/>
    <w:rsid w:val="008F4721"/>
    <w:rsid w:val="008F4B66"/>
    <w:rsid w:val="008F4C50"/>
    <w:rsid w:val="00900403"/>
    <w:rsid w:val="0090052A"/>
    <w:rsid w:val="00901489"/>
    <w:rsid w:val="009014CC"/>
    <w:rsid w:val="0090184B"/>
    <w:rsid w:val="00901EE8"/>
    <w:rsid w:val="00902B85"/>
    <w:rsid w:val="00902E37"/>
    <w:rsid w:val="00903014"/>
    <w:rsid w:val="0090311C"/>
    <w:rsid w:val="009032EC"/>
    <w:rsid w:val="00903C45"/>
    <w:rsid w:val="00904C72"/>
    <w:rsid w:val="00907269"/>
    <w:rsid w:val="0090726C"/>
    <w:rsid w:val="0090784E"/>
    <w:rsid w:val="00910737"/>
    <w:rsid w:val="009126C4"/>
    <w:rsid w:val="009127D5"/>
    <w:rsid w:val="00912DB4"/>
    <w:rsid w:val="00913885"/>
    <w:rsid w:val="00914E30"/>
    <w:rsid w:val="00915836"/>
    <w:rsid w:val="00915E2E"/>
    <w:rsid w:val="00920D69"/>
    <w:rsid w:val="00922372"/>
    <w:rsid w:val="009229E5"/>
    <w:rsid w:val="00923FA6"/>
    <w:rsid w:val="009248FC"/>
    <w:rsid w:val="00924B1E"/>
    <w:rsid w:val="00925B8C"/>
    <w:rsid w:val="00925FFA"/>
    <w:rsid w:val="00927A83"/>
    <w:rsid w:val="009304B1"/>
    <w:rsid w:val="00930F0D"/>
    <w:rsid w:val="009312B1"/>
    <w:rsid w:val="009312D1"/>
    <w:rsid w:val="00931DBE"/>
    <w:rsid w:val="009323DE"/>
    <w:rsid w:val="0093292C"/>
    <w:rsid w:val="0093303B"/>
    <w:rsid w:val="00933FFE"/>
    <w:rsid w:val="009340CF"/>
    <w:rsid w:val="00934DFE"/>
    <w:rsid w:val="00935BE6"/>
    <w:rsid w:val="00935C58"/>
    <w:rsid w:val="0093607F"/>
    <w:rsid w:val="0093615F"/>
    <w:rsid w:val="009405F4"/>
    <w:rsid w:val="009417CA"/>
    <w:rsid w:val="0094270A"/>
    <w:rsid w:val="00942B19"/>
    <w:rsid w:val="00942F7F"/>
    <w:rsid w:val="009430BC"/>
    <w:rsid w:val="009430BD"/>
    <w:rsid w:val="00944D76"/>
    <w:rsid w:val="00945AA2"/>
    <w:rsid w:val="0094651F"/>
    <w:rsid w:val="0094756D"/>
    <w:rsid w:val="00947934"/>
    <w:rsid w:val="00950193"/>
    <w:rsid w:val="009518B7"/>
    <w:rsid w:val="009530D1"/>
    <w:rsid w:val="0095378A"/>
    <w:rsid w:val="00953863"/>
    <w:rsid w:val="00953B5A"/>
    <w:rsid w:val="009549D3"/>
    <w:rsid w:val="0095507B"/>
    <w:rsid w:val="00955AE3"/>
    <w:rsid w:val="009602BD"/>
    <w:rsid w:val="00960B7D"/>
    <w:rsid w:val="00961D82"/>
    <w:rsid w:val="00962754"/>
    <w:rsid w:val="00962D3E"/>
    <w:rsid w:val="009656D2"/>
    <w:rsid w:val="00966338"/>
    <w:rsid w:val="00966997"/>
    <w:rsid w:val="009709A3"/>
    <w:rsid w:val="009714A4"/>
    <w:rsid w:val="0097184D"/>
    <w:rsid w:val="00972EB8"/>
    <w:rsid w:val="009742D2"/>
    <w:rsid w:val="009756E0"/>
    <w:rsid w:val="00975BF2"/>
    <w:rsid w:val="0097690F"/>
    <w:rsid w:val="00976D14"/>
    <w:rsid w:val="00976E72"/>
    <w:rsid w:val="00976FEE"/>
    <w:rsid w:val="00977147"/>
    <w:rsid w:val="00977879"/>
    <w:rsid w:val="009778C0"/>
    <w:rsid w:val="00977A7F"/>
    <w:rsid w:val="00977B74"/>
    <w:rsid w:val="00982689"/>
    <w:rsid w:val="00982819"/>
    <w:rsid w:val="00982B89"/>
    <w:rsid w:val="0098356B"/>
    <w:rsid w:val="00985CE0"/>
    <w:rsid w:val="00986C1F"/>
    <w:rsid w:val="009879F5"/>
    <w:rsid w:val="00987D3E"/>
    <w:rsid w:val="00990B08"/>
    <w:rsid w:val="00992DDD"/>
    <w:rsid w:val="00993150"/>
    <w:rsid w:val="00993284"/>
    <w:rsid w:val="00993CFE"/>
    <w:rsid w:val="0099562D"/>
    <w:rsid w:val="00995683"/>
    <w:rsid w:val="00995D08"/>
    <w:rsid w:val="00997915"/>
    <w:rsid w:val="00997D2F"/>
    <w:rsid w:val="009A015E"/>
    <w:rsid w:val="009A0197"/>
    <w:rsid w:val="009A0E77"/>
    <w:rsid w:val="009A1761"/>
    <w:rsid w:val="009A1BB7"/>
    <w:rsid w:val="009A2357"/>
    <w:rsid w:val="009A3ACB"/>
    <w:rsid w:val="009A3D42"/>
    <w:rsid w:val="009A4B6F"/>
    <w:rsid w:val="009A5C66"/>
    <w:rsid w:val="009A6C9E"/>
    <w:rsid w:val="009A76DD"/>
    <w:rsid w:val="009A770D"/>
    <w:rsid w:val="009A7DC3"/>
    <w:rsid w:val="009B0943"/>
    <w:rsid w:val="009B0A81"/>
    <w:rsid w:val="009B1449"/>
    <w:rsid w:val="009B1BD6"/>
    <w:rsid w:val="009B2196"/>
    <w:rsid w:val="009B4C23"/>
    <w:rsid w:val="009B5A48"/>
    <w:rsid w:val="009B6197"/>
    <w:rsid w:val="009B6BE1"/>
    <w:rsid w:val="009B6C33"/>
    <w:rsid w:val="009B6F82"/>
    <w:rsid w:val="009B732E"/>
    <w:rsid w:val="009B7EF4"/>
    <w:rsid w:val="009C0417"/>
    <w:rsid w:val="009C061D"/>
    <w:rsid w:val="009C0A04"/>
    <w:rsid w:val="009C0D55"/>
    <w:rsid w:val="009C12E9"/>
    <w:rsid w:val="009C13AC"/>
    <w:rsid w:val="009C2022"/>
    <w:rsid w:val="009C20BA"/>
    <w:rsid w:val="009C41EA"/>
    <w:rsid w:val="009C4430"/>
    <w:rsid w:val="009C522D"/>
    <w:rsid w:val="009C5926"/>
    <w:rsid w:val="009C6D4A"/>
    <w:rsid w:val="009C6F98"/>
    <w:rsid w:val="009C77A8"/>
    <w:rsid w:val="009C797E"/>
    <w:rsid w:val="009D00CC"/>
    <w:rsid w:val="009D04D4"/>
    <w:rsid w:val="009D05BD"/>
    <w:rsid w:val="009D10A6"/>
    <w:rsid w:val="009D1FD5"/>
    <w:rsid w:val="009D3018"/>
    <w:rsid w:val="009D3066"/>
    <w:rsid w:val="009D458C"/>
    <w:rsid w:val="009D4D4C"/>
    <w:rsid w:val="009D5A3F"/>
    <w:rsid w:val="009D6405"/>
    <w:rsid w:val="009D7491"/>
    <w:rsid w:val="009D78FE"/>
    <w:rsid w:val="009D7AE9"/>
    <w:rsid w:val="009E008C"/>
    <w:rsid w:val="009E0C0B"/>
    <w:rsid w:val="009E2EDF"/>
    <w:rsid w:val="009E3407"/>
    <w:rsid w:val="009E55F3"/>
    <w:rsid w:val="009E60A4"/>
    <w:rsid w:val="009E638F"/>
    <w:rsid w:val="009F1930"/>
    <w:rsid w:val="009F2B47"/>
    <w:rsid w:val="009F33EF"/>
    <w:rsid w:val="009F361F"/>
    <w:rsid w:val="009F45D6"/>
    <w:rsid w:val="009F5488"/>
    <w:rsid w:val="009F59A8"/>
    <w:rsid w:val="009F5FEF"/>
    <w:rsid w:val="009F63B5"/>
    <w:rsid w:val="00A00A42"/>
    <w:rsid w:val="00A00B83"/>
    <w:rsid w:val="00A00C71"/>
    <w:rsid w:val="00A01360"/>
    <w:rsid w:val="00A0137D"/>
    <w:rsid w:val="00A018CD"/>
    <w:rsid w:val="00A01FA3"/>
    <w:rsid w:val="00A02216"/>
    <w:rsid w:val="00A04429"/>
    <w:rsid w:val="00A06FF5"/>
    <w:rsid w:val="00A07ACE"/>
    <w:rsid w:val="00A10A29"/>
    <w:rsid w:val="00A120D0"/>
    <w:rsid w:val="00A12435"/>
    <w:rsid w:val="00A124A9"/>
    <w:rsid w:val="00A1263D"/>
    <w:rsid w:val="00A12A51"/>
    <w:rsid w:val="00A12F55"/>
    <w:rsid w:val="00A14189"/>
    <w:rsid w:val="00A1467E"/>
    <w:rsid w:val="00A148BC"/>
    <w:rsid w:val="00A15853"/>
    <w:rsid w:val="00A15C65"/>
    <w:rsid w:val="00A16430"/>
    <w:rsid w:val="00A16615"/>
    <w:rsid w:val="00A16BE8"/>
    <w:rsid w:val="00A16CBB"/>
    <w:rsid w:val="00A16DC6"/>
    <w:rsid w:val="00A17452"/>
    <w:rsid w:val="00A17DE0"/>
    <w:rsid w:val="00A20162"/>
    <w:rsid w:val="00A20D71"/>
    <w:rsid w:val="00A22E79"/>
    <w:rsid w:val="00A23FDE"/>
    <w:rsid w:val="00A25813"/>
    <w:rsid w:val="00A25865"/>
    <w:rsid w:val="00A25A7E"/>
    <w:rsid w:val="00A268D5"/>
    <w:rsid w:val="00A26D3E"/>
    <w:rsid w:val="00A2788B"/>
    <w:rsid w:val="00A30383"/>
    <w:rsid w:val="00A32B99"/>
    <w:rsid w:val="00A342AD"/>
    <w:rsid w:val="00A350FF"/>
    <w:rsid w:val="00A370C5"/>
    <w:rsid w:val="00A377AC"/>
    <w:rsid w:val="00A40012"/>
    <w:rsid w:val="00A4123B"/>
    <w:rsid w:val="00A41903"/>
    <w:rsid w:val="00A42DF1"/>
    <w:rsid w:val="00A433F9"/>
    <w:rsid w:val="00A443D4"/>
    <w:rsid w:val="00A445F8"/>
    <w:rsid w:val="00A44EEB"/>
    <w:rsid w:val="00A46722"/>
    <w:rsid w:val="00A46F8E"/>
    <w:rsid w:val="00A47DF3"/>
    <w:rsid w:val="00A47F9C"/>
    <w:rsid w:val="00A505BE"/>
    <w:rsid w:val="00A5068D"/>
    <w:rsid w:val="00A50DD6"/>
    <w:rsid w:val="00A516DB"/>
    <w:rsid w:val="00A5174D"/>
    <w:rsid w:val="00A518E9"/>
    <w:rsid w:val="00A53215"/>
    <w:rsid w:val="00A540D5"/>
    <w:rsid w:val="00A5461E"/>
    <w:rsid w:val="00A5490E"/>
    <w:rsid w:val="00A5494B"/>
    <w:rsid w:val="00A55A03"/>
    <w:rsid w:val="00A56E62"/>
    <w:rsid w:val="00A57B5B"/>
    <w:rsid w:val="00A60D52"/>
    <w:rsid w:val="00A61AB8"/>
    <w:rsid w:val="00A61B1C"/>
    <w:rsid w:val="00A6389B"/>
    <w:rsid w:val="00A63B3B"/>
    <w:rsid w:val="00A64018"/>
    <w:rsid w:val="00A64039"/>
    <w:rsid w:val="00A6570F"/>
    <w:rsid w:val="00A666DF"/>
    <w:rsid w:val="00A66724"/>
    <w:rsid w:val="00A66B07"/>
    <w:rsid w:val="00A66B54"/>
    <w:rsid w:val="00A67081"/>
    <w:rsid w:val="00A671D3"/>
    <w:rsid w:val="00A67A9E"/>
    <w:rsid w:val="00A70308"/>
    <w:rsid w:val="00A71A86"/>
    <w:rsid w:val="00A7238B"/>
    <w:rsid w:val="00A72CDD"/>
    <w:rsid w:val="00A7367E"/>
    <w:rsid w:val="00A73AC9"/>
    <w:rsid w:val="00A73EEA"/>
    <w:rsid w:val="00A74E79"/>
    <w:rsid w:val="00A75014"/>
    <w:rsid w:val="00A75059"/>
    <w:rsid w:val="00A75767"/>
    <w:rsid w:val="00A764D9"/>
    <w:rsid w:val="00A76907"/>
    <w:rsid w:val="00A76B9F"/>
    <w:rsid w:val="00A819FD"/>
    <w:rsid w:val="00A82A48"/>
    <w:rsid w:val="00A8560B"/>
    <w:rsid w:val="00A85D90"/>
    <w:rsid w:val="00A8643C"/>
    <w:rsid w:val="00A87C77"/>
    <w:rsid w:val="00A87DCE"/>
    <w:rsid w:val="00A903A3"/>
    <w:rsid w:val="00A9061C"/>
    <w:rsid w:val="00A90EEE"/>
    <w:rsid w:val="00A91C54"/>
    <w:rsid w:val="00A92BEA"/>
    <w:rsid w:val="00A93A85"/>
    <w:rsid w:val="00A9529C"/>
    <w:rsid w:val="00A973E5"/>
    <w:rsid w:val="00AA0471"/>
    <w:rsid w:val="00AA28EE"/>
    <w:rsid w:val="00AA2C8E"/>
    <w:rsid w:val="00AA35F2"/>
    <w:rsid w:val="00AA43AC"/>
    <w:rsid w:val="00AA4DAA"/>
    <w:rsid w:val="00AA529F"/>
    <w:rsid w:val="00AA551B"/>
    <w:rsid w:val="00AA5763"/>
    <w:rsid w:val="00AA70D7"/>
    <w:rsid w:val="00AB0D4C"/>
    <w:rsid w:val="00AB1CF4"/>
    <w:rsid w:val="00AB1DC0"/>
    <w:rsid w:val="00AB423F"/>
    <w:rsid w:val="00AB4672"/>
    <w:rsid w:val="00AB47C0"/>
    <w:rsid w:val="00AB4B50"/>
    <w:rsid w:val="00AB4DBD"/>
    <w:rsid w:val="00AB73A0"/>
    <w:rsid w:val="00AB788E"/>
    <w:rsid w:val="00AC003B"/>
    <w:rsid w:val="00AC01AB"/>
    <w:rsid w:val="00AC04E3"/>
    <w:rsid w:val="00AC21B6"/>
    <w:rsid w:val="00AC2346"/>
    <w:rsid w:val="00AC2614"/>
    <w:rsid w:val="00AC4473"/>
    <w:rsid w:val="00AC447B"/>
    <w:rsid w:val="00AC4A18"/>
    <w:rsid w:val="00AC5083"/>
    <w:rsid w:val="00AC6195"/>
    <w:rsid w:val="00AC61CD"/>
    <w:rsid w:val="00AC6270"/>
    <w:rsid w:val="00AC657B"/>
    <w:rsid w:val="00AC66D0"/>
    <w:rsid w:val="00AC713F"/>
    <w:rsid w:val="00AC7A73"/>
    <w:rsid w:val="00AD057D"/>
    <w:rsid w:val="00AD1002"/>
    <w:rsid w:val="00AD1498"/>
    <w:rsid w:val="00AD1DEE"/>
    <w:rsid w:val="00AD3153"/>
    <w:rsid w:val="00AD3B39"/>
    <w:rsid w:val="00AD6E95"/>
    <w:rsid w:val="00AE12F8"/>
    <w:rsid w:val="00AE1838"/>
    <w:rsid w:val="00AE2307"/>
    <w:rsid w:val="00AE2E2A"/>
    <w:rsid w:val="00AE3643"/>
    <w:rsid w:val="00AE4231"/>
    <w:rsid w:val="00AE6A41"/>
    <w:rsid w:val="00AE79D6"/>
    <w:rsid w:val="00AF0479"/>
    <w:rsid w:val="00AF0769"/>
    <w:rsid w:val="00AF0F8C"/>
    <w:rsid w:val="00AF1124"/>
    <w:rsid w:val="00AF3054"/>
    <w:rsid w:val="00AF3BC0"/>
    <w:rsid w:val="00AF3C9F"/>
    <w:rsid w:val="00AF4BA1"/>
    <w:rsid w:val="00AF4F5F"/>
    <w:rsid w:val="00AF51FA"/>
    <w:rsid w:val="00AF5CB1"/>
    <w:rsid w:val="00AF5F21"/>
    <w:rsid w:val="00AF6D1F"/>
    <w:rsid w:val="00AF6F63"/>
    <w:rsid w:val="00AF7306"/>
    <w:rsid w:val="00B00BBF"/>
    <w:rsid w:val="00B0101D"/>
    <w:rsid w:val="00B01E8D"/>
    <w:rsid w:val="00B02FB3"/>
    <w:rsid w:val="00B03659"/>
    <w:rsid w:val="00B03B72"/>
    <w:rsid w:val="00B040D1"/>
    <w:rsid w:val="00B040E2"/>
    <w:rsid w:val="00B04428"/>
    <w:rsid w:val="00B04F44"/>
    <w:rsid w:val="00B07491"/>
    <w:rsid w:val="00B10409"/>
    <w:rsid w:val="00B10775"/>
    <w:rsid w:val="00B13C20"/>
    <w:rsid w:val="00B13DC5"/>
    <w:rsid w:val="00B14532"/>
    <w:rsid w:val="00B14673"/>
    <w:rsid w:val="00B15565"/>
    <w:rsid w:val="00B15FB5"/>
    <w:rsid w:val="00B1648C"/>
    <w:rsid w:val="00B16544"/>
    <w:rsid w:val="00B16A6E"/>
    <w:rsid w:val="00B16FAC"/>
    <w:rsid w:val="00B17854"/>
    <w:rsid w:val="00B2113A"/>
    <w:rsid w:val="00B21413"/>
    <w:rsid w:val="00B21AAA"/>
    <w:rsid w:val="00B21BCA"/>
    <w:rsid w:val="00B21F78"/>
    <w:rsid w:val="00B2243D"/>
    <w:rsid w:val="00B22D9C"/>
    <w:rsid w:val="00B22FA8"/>
    <w:rsid w:val="00B232C6"/>
    <w:rsid w:val="00B235C4"/>
    <w:rsid w:val="00B25F2D"/>
    <w:rsid w:val="00B26297"/>
    <w:rsid w:val="00B266C3"/>
    <w:rsid w:val="00B26B6E"/>
    <w:rsid w:val="00B26F67"/>
    <w:rsid w:val="00B276C5"/>
    <w:rsid w:val="00B277A1"/>
    <w:rsid w:val="00B27A12"/>
    <w:rsid w:val="00B27D8C"/>
    <w:rsid w:val="00B30801"/>
    <w:rsid w:val="00B309FE"/>
    <w:rsid w:val="00B313F3"/>
    <w:rsid w:val="00B31817"/>
    <w:rsid w:val="00B31B9A"/>
    <w:rsid w:val="00B329E3"/>
    <w:rsid w:val="00B33161"/>
    <w:rsid w:val="00B336C4"/>
    <w:rsid w:val="00B33CA6"/>
    <w:rsid w:val="00B33CBF"/>
    <w:rsid w:val="00B343AB"/>
    <w:rsid w:val="00B34880"/>
    <w:rsid w:val="00B34A6D"/>
    <w:rsid w:val="00B353A6"/>
    <w:rsid w:val="00B35D65"/>
    <w:rsid w:val="00B364E1"/>
    <w:rsid w:val="00B36F24"/>
    <w:rsid w:val="00B37E17"/>
    <w:rsid w:val="00B40E45"/>
    <w:rsid w:val="00B42A2B"/>
    <w:rsid w:val="00B43608"/>
    <w:rsid w:val="00B43719"/>
    <w:rsid w:val="00B45342"/>
    <w:rsid w:val="00B45C63"/>
    <w:rsid w:val="00B469F0"/>
    <w:rsid w:val="00B46BAA"/>
    <w:rsid w:val="00B47C2E"/>
    <w:rsid w:val="00B5195B"/>
    <w:rsid w:val="00B528A6"/>
    <w:rsid w:val="00B52A55"/>
    <w:rsid w:val="00B5318E"/>
    <w:rsid w:val="00B536A7"/>
    <w:rsid w:val="00B54042"/>
    <w:rsid w:val="00B55232"/>
    <w:rsid w:val="00B5547C"/>
    <w:rsid w:val="00B55984"/>
    <w:rsid w:val="00B55E18"/>
    <w:rsid w:val="00B572C2"/>
    <w:rsid w:val="00B601FF"/>
    <w:rsid w:val="00B60EAD"/>
    <w:rsid w:val="00B61398"/>
    <w:rsid w:val="00B61FDD"/>
    <w:rsid w:val="00B63169"/>
    <w:rsid w:val="00B636E8"/>
    <w:rsid w:val="00B63A6E"/>
    <w:rsid w:val="00B63C6F"/>
    <w:rsid w:val="00B63E9D"/>
    <w:rsid w:val="00B64F6B"/>
    <w:rsid w:val="00B658FB"/>
    <w:rsid w:val="00B66A42"/>
    <w:rsid w:val="00B66E54"/>
    <w:rsid w:val="00B67B02"/>
    <w:rsid w:val="00B67B06"/>
    <w:rsid w:val="00B70410"/>
    <w:rsid w:val="00B70D7F"/>
    <w:rsid w:val="00B717D1"/>
    <w:rsid w:val="00B720E4"/>
    <w:rsid w:val="00B7253A"/>
    <w:rsid w:val="00B73442"/>
    <w:rsid w:val="00B7361B"/>
    <w:rsid w:val="00B75BF5"/>
    <w:rsid w:val="00B75D6B"/>
    <w:rsid w:val="00B76BB0"/>
    <w:rsid w:val="00B77125"/>
    <w:rsid w:val="00B7724B"/>
    <w:rsid w:val="00B80214"/>
    <w:rsid w:val="00B802F0"/>
    <w:rsid w:val="00B8086C"/>
    <w:rsid w:val="00B80969"/>
    <w:rsid w:val="00B81255"/>
    <w:rsid w:val="00B8246B"/>
    <w:rsid w:val="00B82842"/>
    <w:rsid w:val="00B829AF"/>
    <w:rsid w:val="00B83047"/>
    <w:rsid w:val="00B84AFD"/>
    <w:rsid w:val="00B854CE"/>
    <w:rsid w:val="00B857F2"/>
    <w:rsid w:val="00B8583F"/>
    <w:rsid w:val="00B85DA0"/>
    <w:rsid w:val="00B87164"/>
    <w:rsid w:val="00B902BA"/>
    <w:rsid w:val="00B902FD"/>
    <w:rsid w:val="00B9172A"/>
    <w:rsid w:val="00B91984"/>
    <w:rsid w:val="00B91986"/>
    <w:rsid w:val="00B92048"/>
    <w:rsid w:val="00B93A49"/>
    <w:rsid w:val="00B94123"/>
    <w:rsid w:val="00B9417E"/>
    <w:rsid w:val="00B94BB6"/>
    <w:rsid w:val="00B960AC"/>
    <w:rsid w:val="00B97CDE"/>
    <w:rsid w:val="00BA07E3"/>
    <w:rsid w:val="00BA0854"/>
    <w:rsid w:val="00BA0AF9"/>
    <w:rsid w:val="00BA19E9"/>
    <w:rsid w:val="00BA234B"/>
    <w:rsid w:val="00BA2FA8"/>
    <w:rsid w:val="00BA3DAB"/>
    <w:rsid w:val="00BA4582"/>
    <w:rsid w:val="00BA5005"/>
    <w:rsid w:val="00BA52DC"/>
    <w:rsid w:val="00BA5558"/>
    <w:rsid w:val="00BA5640"/>
    <w:rsid w:val="00BA5EAB"/>
    <w:rsid w:val="00BA65A7"/>
    <w:rsid w:val="00BA66C1"/>
    <w:rsid w:val="00BA6E97"/>
    <w:rsid w:val="00BB1571"/>
    <w:rsid w:val="00BB1ED2"/>
    <w:rsid w:val="00BB2822"/>
    <w:rsid w:val="00BB3651"/>
    <w:rsid w:val="00BB4195"/>
    <w:rsid w:val="00BB4F9E"/>
    <w:rsid w:val="00BB56C4"/>
    <w:rsid w:val="00BB5F5B"/>
    <w:rsid w:val="00BB62F9"/>
    <w:rsid w:val="00BB6A10"/>
    <w:rsid w:val="00BB6F10"/>
    <w:rsid w:val="00BB6FBE"/>
    <w:rsid w:val="00BB78EC"/>
    <w:rsid w:val="00BB7B28"/>
    <w:rsid w:val="00BB7B6F"/>
    <w:rsid w:val="00BC00AE"/>
    <w:rsid w:val="00BC13FE"/>
    <w:rsid w:val="00BC253E"/>
    <w:rsid w:val="00BC296F"/>
    <w:rsid w:val="00BC2D38"/>
    <w:rsid w:val="00BC519C"/>
    <w:rsid w:val="00BC5DC4"/>
    <w:rsid w:val="00BC6526"/>
    <w:rsid w:val="00BD044B"/>
    <w:rsid w:val="00BD138A"/>
    <w:rsid w:val="00BD233E"/>
    <w:rsid w:val="00BD241C"/>
    <w:rsid w:val="00BD51D2"/>
    <w:rsid w:val="00BD5F1A"/>
    <w:rsid w:val="00BD6A8D"/>
    <w:rsid w:val="00BD72B2"/>
    <w:rsid w:val="00BD7414"/>
    <w:rsid w:val="00BD7F84"/>
    <w:rsid w:val="00BD7FC3"/>
    <w:rsid w:val="00BE0AA7"/>
    <w:rsid w:val="00BE1492"/>
    <w:rsid w:val="00BE1B5F"/>
    <w:rsid w:val="00BE25AD"/>
    <w:rsid w:val="00BE334D"/>
    <w:rsid w:val="00BE3D19"/>
    <w:rsid w:val="00BE4727"/>
    <w:rsid w:val="00BE4A22"/>
    <w:rsid w:val="00BE56E5"/>
    <w:rsid w:val="00BE7CAF"/>
    <w:rsid w:val="00BF0F49"/>
    <w:rsid w:val="00BF1683"/>
    <w:rsid w:val="00BF1A50"/>
    <w:rsid w:val="00BF1F63"/>
    <w:rsid w:val="00BF27CE"/>
    <w:rsid w:val="00BF2B7E"/>
    <w:rsid w:val="00BF334C"/>
    <w:rsid w:val="00BF3D48"/>
    <w:rsid w:val="00BF52B0"/>
    <w:rsid w:val="00BF5BD0"/>
    <w:rsid w:val="00BF6264"/>
    <w:rsid w:val="00BF7A8F"/>
    <w:rsid w:val="00C00FDE"/>
    <w:rsid w:val="00C0123E"/>
    <w:rsid w:val="00C01FD2"/>
    <w:rsid w:val="00C0351F"/>
    <w:rsid w:val="00C040DB"/>
    <w:rsid w:val="00C0460F"/>
    <w:rsid w:val="00C053ED"/>
    <w:rsid w:val="00C05490"/>
    <w:rsid w:val="00C057F8"/>
    <w:rsid w:val="00C06856"/>
    <w:rsid w:val="00C06BDA"/>
    <w:rsid w:val="00C07178"/>
    <w:rsid w:val="00C071F9"/>
    <w:rsid w:val="00C07DDE"/>
    <w:rsid w:val="00C115B8"/>
    <w:rsid w:val="00C12538"/>
    <w:rsid w:val="00C1290D"/>
    <w:rsid w:val="00C138A5"/>
    <w:rsid w:val="00C13D96"/>
    <w:rsid w:val="00C141EA"/>
    <w:rsid w:val="00C146BF"/>
    <w:rsid w:val="00C14DAB"/>
    <w:rsid w:val="00C1537C"/>
    <w:rsid w:val="00C15B50"/>
    <w:rsid w:val="00C1696B"/>
    <w:rsid w:val="00C173F1"/>
    <w:rsid w:val="00C17F12"/>
    <w:rsid w:val="00C20C47"/>
    <w:rsid w:val="00C21978"/>
    <w:rsid w:val="00C239D3"/>
    <w:rsid w:val="00C2453A"/>
    <w:rsid w:val="00C25ACF"/>
    <w:rsid w:val="00C25F05"/>
    <w:rsid w:val="00C266FD"/>
    <w:rsid w:val="00C26869"/>
    <w:rsid w:val="00C26926"/>
    <w:rsid w:val="00C27063"/>
    <w:rsid w:val="00C302B7"/>
    <w:rsid w:val="00C303EB"/>
    <w:rsid w:val="00C30AD5"/>
    <w:rsid w:val="00C3213C"/>
    <w:rsid w:val="00C37417"/>
    <w:rsid w:val="00C37A4C"/>
    <w:rsid w:val="00C405C2"/>
    <w:rsid w:val="00C4112C"/>
    <w:rsid w:val="00C43016"/>
    <w:rsid w:val="00C43BBC"/>
    <w:rsid w:val="00C44335"/>
    <w:rsid w:val="00C455C5"/>
    <w:rsid w:val="00C45BF1"/>
    <w:rsid w:val="00C466A5"/>
    <w:rsid w:val="00C51699"/>
    <w:rsid w:val="00C524AB"/>
    <w:rsid w:val="00C52F82"/>
    <w:rsid w:val="00C549D4"/>
    <w:rsid w:val="00C5592A"/>
    <w:rsid w:val="00C571ED"/>
    <w:rsid w:val="00C57748"/>
    <w:rsid w:val="00C61FA1"/>
    <w:rsid w:val="00C6200C"/>
    <w:rsid w:val="00C620D1"/>
    <w:rsid w:val="00C6262E"/>
    <w:rsid w:val="00C63797"/>
    <w:rsid w:val="00C63E01"/>
    <w:rsid w:val="00C640DA"/>
    <w:rsid w:val="00C6516A"/>
    <w:rsid w:val="00C6624B"/>
    <w:rsid w:val="00C66E67"/>
    <w:rsid w:val="00C67B2B"/>
    <w:rsid w:val="00C67CA6"/>
    <w:rsid w:val="00C70E4E"/>
    <w:rsid w:val="00C71489"/>
    <w:rsid w:val="00C719F9"/>
    <w:rsid w:val="00C73DA6"/>
    <w:rsid w:val="00C742CB"/>
    <w:rsid w:val="00C746A7"/>
    <w:rsid w:val="00C7593D"/>
    <w:rsid w:val="00C762F0"/>
    <w:rsid w:val="00C802E5"/>
    <w:rsid w:val="00C80718"/>
    <w:rsid w:val="00C80C93"/>
    <w:rsid w:val="00C822DB"/>
    <w:rsid w:val="00C839DC"/>
    <w:rsid w:val="00C83D77"/>
    <w:rsid w:val="00C84001"/>
    <w:rsid w:val="00C84241"/>
    <w:rsid w:val="00C847F0"/>
    <w:rsid w:val="00C84839"/>
    <w:rsid w:val="00C84A6A"/>
    <w:rsid w:val="00C84F93"/>
    <w:rsid w:val="00C853FB"/>
    <w:rsid w:val="00C8635E"/>
    <w:rsid w:val="00C875CF"/>
    <w:rsid w:val="00C9078C"/>
    <w:rsid w:val="00C90909"/>
    <w:rsid w:val="00C90FFA"/>
    <w:rsid w:val="00C91A35"/>
    <w:rsid w:val="00C91A95"/>
    <w:rsid w:val="00C9215C"/>
    <w:rsid w:val="00C9223B"/>
    <w:rsid w:val="00C9274D"/>
    <w:rsid w:val="00C92F77"/>
    <w:rsid w:val="00C938D2"/>
    <w:rsid w:val="00C95A87"/>
    <w:rsid w:val="00C9684B"/>
    <w:rsid w:val="00C9696F"/>
    <w:rsid w:val="00C96C42"/>
    <w:rsid w:val="00C97051"/>
    <w:rsid w:val="00C97667"/>
    <w:rsid w:val="00C97F22"/>
    <w:rsid w:val="00CA00E7"/>
    <w:rsid w:val="00CA011E"/>
    <w:rsid w:val="00CA0488"/>
    <w:rsid w:val="00CA1943"/>
    <w:rsid w:val="00CA26DC"/>
    <w:rsid w:val="00CA3184"/>
    <w:rsid w:val="00CA3248"/>
    <w:rsid w:val="00CA3768"/>
    <w:rsid w:val="00CA38EE"/>
    <w:rsid w:val="00CA420D"/>
    <w:rsid w:val="00CA572B"/>
    <w:rsid w:val="00CA5867"/>
    <w:rsid w:val="00CA6140"/>
    <w:rsid w:val="00CA6D82"/>
    <w:rsid w:val="00CA7513"/>
    <w:rsid w:val="00CB190B"/>
    <w:rsid w:val="00CB1B8F"/>
    <w:rsid w:val="00CB2CA3"/>
    <w:rsid w:val="00CB3447"/>
    <w:rsid w:val="00CB3E95"/>
    <w:rsid w:val="00CB47C5"/>
    <w:rsid w:val="00CB47DA"/>
    <w:rsid w:val="00CB4B34"/>
    <w:rsid w:val="00CB5433"/>
    <w:rsid w:val="00CB570A"/>
    <w:rsid w:val="00CB5F84"/>
    <w:rsid w:val="00CB604D"/>
    <w:rsid w:val="00CB6C72"/>
    <w:rsid w:val="00CB7E99"/>
    <w:rsid w:val="00CC10A4"/>
    <w:rsid w:val="00CC2087"/>
    <w:rsid w:val="00CC2248"/>
    <w:rsid w:val="00CC22C8"/>
    <w:rsid w:val="00CC2464"/>
    <w:rsid w:val="00CC3A3B"/>
    <w:rsid w:val="00CC3E78"/>
    <w:rsid w:val="00CC4212"/>
    <w:rsid w:val="00CC48B0"/>
    <w:rsid w:val="00CC4EDB"/>
    <w:rsid w:val="00CC614E"/>
    <w:rsid w:val="00CC6E76"/>
    <w:rsid w:val="00CC7BC8"/>
    <w:rsid w:val="00CC7E45"/>
    <w:rsid w:val="00CD004A"/>
    <w:rsid w:val="00CD0153"/>
    <w:rsid w:val="00CD0A73"/>
    <w:rsid w:val="00CD32F6"/>
    <w:rsid w:val="00CD402A"/>
    <w:rsid w:val="00CD40F5"/>
    <w:rsid w:val="00CD4483"/>
    <w:rsid w:val="00CD4559"/>
    <w:rsid w:val="00CD4CDD"/>
    <w:rsid w:val="00CD4CF4"/>
    <w:rsid w:val="00CD4D2D"/>
    <w:rsid w:val="00CD5388"/>
    <w:rsid w:val="00CD568B"/>
    <w:rsid w:val="00CE07C2"/>
    <w:rsid w:val="00CE0C85"/>
    <w:rsid w:val="00CE0E6A"/>
    <w:rsid w:val="00CE2011"/>
    <w:rsid w:val="00CE2F78"/>
    <w:rsid w:val="00CE6248"/>
    <w:rsid w:val="00CE6586"/>
    <w:rsid w:val="00CF1069"/>
    <w:rsid w:val="00CF114A"/>
    <w:rsid w:val="00CF28B0"/>
    <w:rsid w:val="00CF28C9"/>
    <w:rsid w:val="00CF39D2"/>
    <w:rsid w:val="00CF3A21"/>
    <w:rsid w:val="00CF4AF1"/>
    <w:rsid w:val="00CF517E"/>
    <w:rsid w:val="00CF5548"/>
    <w:rsid w:val="00CF5FFD"/>
    <w:rsid w:val="00CF63FF"/>
    <w:rsid w:val="00CF67E1"/>
    <w:rsid w:val="00CF75DD"/>
    <w:rsid w:val="00D00322"/>
    <w:rsid w:val="00D00472"/>
    <w:rsid w:val="00D00DDE"/>
    <w:rsid w:val="00D011A9"/>
    <w:rsid w:val="00D026BD"/>
    <w:rsid w:val="00D04619"/>
    <w:rsid w:val="00D05523"/>
    <w:rsid w:val="00D05760"/>
    <w:rsid w:val="00D060E4"/>
    <w:rsid w:val="00D0707C"/>
    <w:rsid w:val="00D07E08"/>
    <w:rsid w:val="00D10D0A"/>
    <w:rsid w:val="00D115CB"/>
    <w:rsid w:val="00D11AE7"/>
    <w:rsid w:val="00D12DC5"/>
    <w:rsid w:val="00D13EFA"/>
    <w:rsid w:val="00D13F46"/>
    <w:rsid w:val="00D147F1"/>
    <w:rsid w:val="00D14C81"/>
    <w:rsid w:val="00D15012"/>
    <w:rsid w:val="00D158D2"/>
    <w:rsid w:val="00D174F3"/>
    <w:rsid w:val="00D1774C"/>
    <w:rsid w:val="00D212DF"/>
    <w:rsid w:val="00D21841"/>
    <w:rsid w:val="00D22EE1"/>
    <w:rsid w:val="00D23792"/>
    <w:rsid w:val="00D23FD4"/>
    <w:rsid w:val="00D250FC"/>
    <w:rsid w:val="00D255C5"/>
    <w:rsid w:val="00D25786"/>
    <w:rsid w:val="00D26074"/>
    <w:rsid w:val="00D2621A"/>
    <w:rsid w:val="00D26275"/>
    <w:rsid w:val="00D26922"/>
    <w:rsid w:val="00D30AD3"/>
    <w:rsid w:val="00D316D8"/>
    <w:rsid w:val="00D31ACC"/>
    <w:rsid w:val="00D328C9"/>
    <w:rsid w:val="00D32ED1"/>
    <w:rsid w:val="00D330E1"/>
    <w:rsid w:val="00D3356B"/>
    <w:rsid w:val="00D342E3"/>
    <w:rsid w:val="00D350DB"/>
    <w:rsid w:val="00D35DEF"/>
    <w:rsid w:val="00D361E5"/>
    <w:rsid w:val="00D36FCD"/>
    <w:rsid w:val="00D41FD2"/>
    <w:rsid w:val="00D4297E"/>
    <w:rsid w:val="00D434C6"/>
    <w:rsid w:val="00D43DE8"/>
    <w:rsid w:val="00D444F2"/>
    <w:rsid w:val="00D4461F"/>
    <w:rsid w:val="00D44EA0"/>
    <w:rsid w:val="00D45EE7"/>
    <w:rsid w:val="00D46EF9"/>
    <w:rsid w:val="00D4724B"/>
    <w:rsid w:val="00D475EA"/>
    <w:rsid w:val="00D47CD1"/>
    <w:rsid w:val="00D50762"/>
    <w:rsid w:val="00D50AA7"/>
    <w:rsid w:val="00D5194E"/>
    <w:rsid w:val="00D5226A"/>
    <w:rsid w:val="00D52342"/>
    <w:rsid w:val="00D52DA1"/>
    <w:rsid w:val="00D5354B"/>
    <w:rsid w:val="00D54264"/>
    <w:rsid w:val="00D552BA"/>
    <w:rsid w:val="00D55748"/>
    <w:rsid w:val="00D57C35"/>
    <w:rsid w:val="00D57E05"/>
    <w:rsid w:val="00D6013F"/>
    <w:rsid w:val="00D614B8"/>
    <w:rsid w:val="00D63473"/>
    <w:rsid w:val="00D64AE7"/>
    <w:rsid w:val="00D6528F"/>
    <w:rsid w:val="00D66CAA"/>
    <w:rsid w:val="00D67F93"/>
    <w:rsid w:val="00D70CA0"/>
    <w:rsid w:val="00D745E2"/>
    <w:rsid w:val="00D76C49"/>
    <w:rsid w:val="00D77AB1"/>
    <w:rsid w:val="00D8005D"/>
    <w:rsid w:val="00D80A12"/>
    <w:rsid w:val="00D8118E"/>
    <w:rsid w:val="00D824BE"/>
    <w:rsid w:val="00D82822"/>
    <w:rsid w:val="00D82939"/>
    <w:rsid w:val="00D8338E"/>
    <w:rsid w:val="00D83570"/>
    <w:rsid w:val="00D84F76"/>
    <w:rsid w:val="00D8504B"/>
    <w:rsid w:val="00D851E5"/>
    <w:rsid w:val="00D857BD"/>
    <w:rsid w:val="00D861FD"/>
    <w:rsid w:val="00D86BBB"/>
    <w:rsid w:val="00D870F4"/>
    <w:rsid w:val="00D872AC"/>
    <w:rsid w:val="00D877F6"/>
    <w:rsid w:val="00D905E2"/>
    <w:rsid w:val="00D91638"/>
    <w:rsid w:val="00D918DC"/>
    <w:rsid w:val="00D91D7E"/>
    <w:rsid w:val="00D92043"/>
    <w:rsid w:val="00D9250B"/>
    <w:rsid w:val="00D9270B"/>
    <w:rsid w:val="00D94609"/>
    <w:rsid w:val="00D95AA8"/>
    <w:rsid w:val="00D95B08"/>
    <w:rsid w:val="00D95C9D"/>
    <w:rsid w:val="00D96317"/>
    <w:rsid w:val="00D96459"/>
    <w:rsid w:val="00D97076"/>
    <w:rsid w:val="00DA02B1"/>
    <w:rsid w:val="00DA143E"/>
    <w:rsid w:val="00DA2C5B"/>
    <w:rsid w:val="00DA30E6"/>
    <w:rsid w:val="00DA3263"/>
    <w:rsid w:val="00DA3841"/>
    <w:rsid w:val="00DA3B35"/>
    <w:rsid w:val="00DA4D75"/>
    <w:rsid w:val="00DA4F58"/>
    <w:rsid w:val="00DA51A2"/>
    <w:rsid w:val="00DA572B"/>
    <w:rsid w:val="00DA5A58"/>
    <w:rsid w:val="00DA68C8"/>
    <w:rsid w:val="00DA6F39"/>
    <w:rsid w:val="00DA7934"/>
    <w:rsid w:val="00DB21BE"/>
    <w:rsid w:val="00DB3BD8"/>
    <w:rsid w:val="00DB4265"/>
    <w:rsid w:val="00DB509B"/>
    <w:rsid w:val="00DB7D6E"/>
    <w:rsid w:val="00DC0C09"/>
    <w:rsid w:val="00DC1E9A"/>
    <w:rsid w:val="00DC2650"/>
    <w:rsid w:val="00DC4A8A"/>
    <w:rsid w:val="00DC4C02"/>
    <w:rsid w:val="00DC52F4"/>
    <w:rsid w:val="00DC5E0F"/>
    <w:rsid w:val="00DC6033"/>
    <w:rsid w:val="00DC757D"/>
    <w:rsid w:val="00DD0CFE"/>
    <w:rsid w:val="00DD0D5D"/>
    <w:rsid w:val="00DD104D"/>
    <w:rsid w:val="00DD1239"/>
    <w:rsid w:val="00DD2006"/>
    <w:rsid w:val="00DD21ED"/>
    <w:rsid w:val="00DD2BD3"/>
    <w:rsid w:val="00DD5319"/>
    <w:rsid w:val="00DD53CE"/>
    <w:rsid w:val="00DD5F5F"/>
    <w:rsid w:val="00DD6447"/>
    <w:rsid w:val="00DD68AB"/>
    <w:rsid w:val="00DE0470"/>
    <w:rsid w:val="00DE231A"/>
    <w:rsid w:val="00DE2C05"/>
    <w:rsid w:val="00DE2DDD"/>
    <w:rsid w:val="00DE5017"/>
    <w:rsid w:val="00DE651E"/>
    <w:rsid w:val="00DE66C2"/>
    <w:rsid w:val="00DE69BF"/>
    <w:rsid w:val="00DE7C85"/>
    <w:rsid w:val="00DE7EBF"/>
    <w:rsid w:val="00DF06E6"/>
    <w:rsid w:val="00DF0B52"/>
    <w:rsid w:val="00DF19A8"/>
    <w:rsid w:val="00DF1D01"/>
    <w:rsid w:val="00DF24F9"/>
    <w:rsid w:val="00DF3146"/>
    <w:rsid w:val="00DF3727"/>
    <w:rsid w:val="00DF436E"/>
    <w:rsid w:val="00DF4C3B"/>
    <w:rsid w:val="00DF4E40"/>
    <w:rsid w:val="00DF53C9"/>
    <w:rsid w:val="00DF543C"/>
    <w:rsid w:val="00DF58F2"/>
    <w:rsid w:val="00DF5BBE"/>
    <w:rsid w:val="00DF67E6"/>
    <w:rsid w:val="00DF6853"/>
    <w:rsid w:val="00DF6886"/>
    <w:rsid w:val="00DF692B"/>
    <w:rsid w:val="00E01CB2"/>
    <w:rsid w:val="00E01D6D"/>
    <w:rsid w:val="00E03123"/>
    <w:rsid w:val="00E03FE0"/>
    <w:rsid w:val="00E04D94"/>
    <w:rsid w:val="00E06CD9"/>
    <w:rsid w:val="00E07459"/>
    <w:rsid w:val="00E10134"/>
    <w:rsid w:val="00E10A8A"/>
    <w:rsid w:val="00E110CB"/>
    <w:rsid w:val="00E1343C"/>
    <w:rsid w:val="00E13C43"/>
    <w:rsid w:val="00E146BB"/>
    <w:rsid w:val="00E16023"/>
    <w:rsid w:val="00E165E6"/>
    <w:rsid w:val="00E16D2A"/>
    <w:rsid w:val="00E16D91"/>
    <w:rsid w:val="00E16E9F"/>
    <w:rsid w:val="00E1702C"/>
    <w:rsid w:val="00E173F6"/>
    <w:rsid w:val="00E17731"/>
    <w:rsid w:val="00E17B5C"/>
    <w:rsid w:val="00E219F0"/>
    <w:rsid w:val="00E22CBC"/>
    <w:rsid w:val="00E237C0"/>
    <w:rsid w:val="00E24BFE"/>
    <w:rsid w:val="00E25D97"/>
    <w:rsid w:val="00E25F04"/>
    <w:rsid w:val="00E267DE"/>
    <w:rsid w:val="00E27A2B"/>
    <w:rsid w:val="00E30D56"/>
    <w:rsid w:val="00E31174"/>
    <w:rsid w:val="00E3263A"/>
    <w:rsid w:val="00E32D0E"/>
    <w:rsid w:val="00E33BA5"/>
    <w:rsid w:val="00E33C22"/>
    <w:rsid w:val="00E3482E"/>
    <w:rsid w:val="00E34CD6"/>
    <w:rsid w:val="00E35D06"/>
    <w:rsid w:val="00E36639"/>
    <w:rsid w:val="00E376E8"/>
    <w:rsid w:val="00E4020D"/>
    <w:rsid w:val="00E40D5C"/>
    <w:rsid w:val="00E40FCF"/>
    <w:rsid w:val="00E42017"/>
    <w:rsid w:val="00E42273"/>
    <w:rsid w:val="00E42A38"/>
    <w:rsid w:val="00E42C79"/>
    <w:rsid w:val="00E43A20"/>
    <w:rsid w:val="00E44186"/>
    <w:rsid w:val="00E44CD1"/>
    <w:rsid w:val="00E45589"/>
    <w:rsid w:val="00E47D9A"/>
    <w:rsid w:val="00E51811"/>
    <w:rsid w:val="00E52837"/>
    <w:rsid w:val="00E54E1F"/>
    <w:rsid w:val="00E55014"/>
    <w:rsid w:val="00E5514C"/>
    <w:rsid w:val="00E57211"/>
    <w:rsid w:val="00E575E7"/>
    <w:rsid w:val="00E57D13"/>
    <w:rsid w:val="00E6082E"/>
    <w:rsid w:val="00E61647"/>
    <w:rsid w:val="00E6199E"/>
    <w:rsid w:val="00E62204"/>
    <w:rsid w:val="00E6259C"/>
    <w:rsid w:val="00E62A73"/>
    <w:rsid w:val="00E64CCE"/>
    <w:rsid w:val="00E64F49"/>
    <w:rsid w:val="00E6591C"/>
    <w:rsid w:val="00E65ADE"/>
    <w:rsid w:val="00E65B4F"/>
    <w:rsid w:val="00E6784D"/>
    <w:rsid w:val="00E705FB"/>
    <w:rsid w:val="00E70806"/>
    <w:rsid w:val="00E711A5"/>
    <w:rsid w:val="00E712C3"/>
    <w:rsid w:val="00E722A4"/>
    <w:rsid w:val="00E73905"/>
    <w:rsid w:val="00E73D48"/>
    <w:rsid w:val="00E7485D"/>
    <w:rsid w:val="00E76F20"/>
    <w:rsid w:val="00E7791B"/>
    <w:rsid w:val="00E80283"/>
    <w:rsid w:val="00E8145F"/>
    <w:rsid w:val="00E8218C"/>
    <w:rsid w:val="00E82600"/>
    <w:rsid w:val="00E82787"/>
    <w:rsid w:val="00E82FC2"/>
    <w:rsid w:val="00E83F96"/>
    <w:rsid w:val="00E83F9F"/>
    <w:rsid w:val="00E84707"/>
    <w:rsid w:val="00E84C42"/>
    <w:rsid w:val="00E85329"/>
    <w:rsid w:val="00E85532"/>
    <w:rsid w:val="00E859A2"/>
    <w:rsid w:val="00E865AB"/>
    <w:rsid w:val="00E869FF"/>
    <w:rsid w:val="00E86FAE"/>
    <w:rsid w:val="00E87A13"/>
    <w:rsid w:val="00E90116"/>
    <w:rsid w:val="00E901B5"/>
    <w:rsid w:val="00E91163"/>
    <w:rsid w:val="00E919B6"/>
    <w:rsid w:val="00E91B1B"/>
    <w:rsid w:val="00E92916"/>
    <w:rsid w:val="00E92EE3"/>
    <w:rsid w:val="00E95274"/>
    <w:rsid w:val="00E97CE4"/>
    <w:rsid w:val="00EA187F"/>
    <w:rsid w:val="00EA4816"/>
    <w:rsid w:val="00EA4BF9"/>
    <w:rsid w:val="00EA5711"/>
    <w:rsid w:val="00EA76D5"/>
    <w:rsid w:val="00EA7936"/>
    <w:rsid w:val="00EB0B58"/>
    <w:rsid w:val="00EB1A5F"/>
    <w:rsid w:val="00EB1E4A"/>
    <w:rsid w:val="00EB2CD0"/>
    <w:rsid w:val="00EB37FD"/>
    <w:rsid w:val="00EB3F10"/>
    <w:rsid w:val="00EB42DE"/>
    <w:rsid w:val="00EB4910"/>
    <w:rsid w:val="00EB4BC3"/>
    <w:rsid w:val="00EB4DA8"/>
    <w:rsid w:val="00EB6578"/>
    <w:rsid w:val="00EB75C0"/>
    <w:rsid w:val="00EB7922"/>
    <w:rsid w:val="00EC11B3"/>
    <w:rsid w:val="00EC2AFD"/>
    <w:rsid w:val="00EC3BC4"/>
    <w:rsid w:val="00EC4CD3"/>
    <w:rsid w:val="00EC5037"/>
    <w:rsid w:val="00EC689B"/>
    <w:rsid w:val="00ED0262"/>
    <w:rsid w:val="00ED0352"/>
    <w:rsid w:val="00ED0500"/>
    <w:rsid w:val="00ED056E"/>
    <w:rsid w:val="00ED1057"/>
    <w:rsid w:val="00ED14F9"/>
    <w:rsid w:val="00ED2370"/>
    <w:rsid w:val="00ED402E"/>
    <w:rsid w:val="00ED4357"/>
    <w:rsid w:val="00ED4769"/>
    <w:rsid w:val="00ED4A8E"/>
    <w:rsid w:val="00ED53B0"/>
    <w:rsid w:val="00ED582E"/>
    <w:rsid w:val="00ED58D9"/>
    <w:rsid w:val="00ED6125"/>
    <w:rsid w:val="00ED633D"/>
    <w:rsid w:val="00ED75B0"/>
    <w:rsid w:val="00EE0751"/>
    <w:rsid w:val="00EE082D"/>
    <w:rsid w:val="00EE2671"/>
    <w:rsid w:val="00EE286A"/>
    <w:rsid w:val="00EE33F9"/>
    <w:rsid w:val="00EE406A"/>
    <w:rsid w:val="00EE424B"/>
    <w:rsid w:val="00EE4298"/>
    <w:rsid w:val="00EE454A"/>
    <w:rsid w:val="00EE45C5"/>
    <w:rsid w:val="00EE645F"/>
    <w:rsid w:val="00EE76CA"/>
    <w:rsid w:val="00EE7924"/>
    <w:rsid w:val="00EE7F44"/>
    <w:rsid w:val="00EF0063"/>
    <w:rsid w:val="00EF024D"/>
    <w:rsid w:val="00EF0989"/>
    <w:rsid w:val="00EF15ED"/>
    <w:rsid w:val="00EF32BD"/>
    <w:rsid w:val="00EF44D3"/>
    <w:rsid w:val="00EF479F"/>
    <w:rsid w:val="00EF49F7"/>
    <w:rsid w:val="00EF5545"/>
    <w:rsid w:val="00EF570C"/>
    <w:rsid w:val="00EF69D0"/>
    <w:rsid w:val="00EF70B1"/>
    <w:rsid w:val="00EF7E6C"/>
    <w:rsid w:val="00F00171"/>
    <w:rsid w:val="00F022F7"/>
    <w:rsid w:val="00F024B7"/>
    <w:rsid w:val="00F02655"/>
    <w:rsid w:val="00F038EC"/>
    <w:rsid w:val="00F03D94"/>
    <w:rsid w:val="00F04255"/>
    <w:rsid w:val="00F04297"/>
    <w:rsid w:val="00F0693F"/>
    <w:rsid w:val="00F06F34"/>
    <w:rsid w:val="00F106F4"/>
    <w:rsid w:val="00F10ABE"/>
    <w:rsid w:val="00F10DA4"/>
    <w:rsid w:val="00F11C46"/>
    <w:rsid w:val="00F11FC2"/>
    <w:rsid w:val="00F1298E"/>
    <w:rsid w:val="00F12B0D"/>
    <w:rsid w:val="00F1324D"/>
    <w:rsid w:val="00F14ED0"/>
    <w:rsid w:val="00F15015"/>
    <w:rsid w:val="00F15925"/>
    <w:rsid w:val="00F15E37"/>
    <w:rsid w:val="00F203D2"/>
    <w:rsid w:val="00F205F0"/>
    <w:rsid w:val="00F20C20"/>
    <w:rsid w:val="00F21A01"/>
    <w:rsid w:val="00F23256"/>
    <w:rsid w:val="00F2325E"/>
    <w:rsid w:val="00F2375B"/>
    <w:rsid w:val="00F23BA2"/>
    <w:rsid w:val="00F23F05"/>
    <w:rsid w:val="00F24115"/>
    <w:rsid w:val="00F246BF"/>
    <w:rsid w:val="00F2470A"/>
    <w:rsid w:val="00F24BE1"/>
    <w:rsid w:val="00F25829"/>
    <w:rsid w:val="00F265AB"/>
    <w:rsid w:val="00F26E0D"/>
    <w:rsid w:val="00F270A7"/>
    <w:rsid w:val="00F271F6"/>
    <w:rsid w:val="00F27A39"/>
    <w:rsid w:val="00F27ADA"/>
    <w:rsid w:val="00F304AA"/>
    <w:rsid w:val="00F307AE"/>
    <w:rsid w:val="00F30DCE"/>
    <w:rsid w:val="00F31395"/>
    <w:rsid w:val="00F32513"/>
    <w:rsid w:val="00F3399B"/>
    <w:rsid w:val="00F33DE0"/>
    <w:rsid w:val="00F3467A"/>
    <w:rsid w:val="00F3538E"/>
    <w:rsid w:val="00F35783"/>
    <w:rsid w:val="00F35815"/>
    <w:rsid w:val="00F35856"/>
    <w:rsid w:val="00F359A2"/>
    <w:rsid w:val="00F364C1"/>
    <w:rsid w:val="00F36AD4"/>
    <w:rsid w:val="00F36B12"/>
    <w:rsid w:val="00F37047"/>
    <w:rsid w:val="00F411DD"/>
    <w:rsid w:val="00F418F8"/>
    <w:rsid w:val="00F41F50"/>
    <w:rsid w:val="00F42BF2"/>
    <w:rsid w:val="00F46B9E"/>
    <w:rsid w:val="00F473AF"/>
    <w:rsid w:val="00F47430"/>
    <w:rsid w:val="00F478CE"/>
    <w:rsid w:val="00F47CB2"/>
    <w:rsid w:val="00F5087E"/>
    <w:rsid w:val="00F5209B"/>
    <w:rsid w:val="00F52B99"/>
    <w:rsid w:val="00F530E6"/>
    <w:rsid w:val="00F53336"/>
    <w:rsid w:val="00F53362"/>
    <w:rsid w:val="00F53A27"/>
    <w:rsid w:val="00F53DAD"/>
    <w:rsid w:val="00F54B31"/>
    <w:rsid w:val="00F558AB"/>
    <w:rsid w:val="00F55F76"/>
    <w:rsid w:val="00F569C5"/>
    <w:rsid w:val="00F56B98"/>
    <w:rsid w:val="00F576EB"/>
    <w:rsid w:val="00F57C12"/>
    <w:rsid w:val="00F60DE7"/>
    <w:rsid w:val="00F63656"/>
    <w:rsid w:val="00F63B72"/>
    <w:rsid w:val="00F63D4F"/>
    <w:rsid w:val="00F6799F"/>
    <w:rsid w:val="00F67E55"/>
    <w:rsid w:val="00F70314"/>
    <w:rsid w:val="00F7225C"/>
    <w:rsid w:val="00F72753"/>
    <w:rsid w:val="00F72F17"/>
    <w:rsid w:val="00F74B84"/>
    <w:rsid w:val="00F77347"/>
    <w:rsid w:val="00F777AE"/>
    <w:rsid w:val="00F80BA1"/>
    <w:rsid w:val="00F81A2D"/>
    <w:rsid w:val="00F81AC5"/>
    <w:rsid w:val="00F81BA0"/>
    <w:rsid w:val="00F81DB5"/>
    <w:rsid w:val="00F81F48"/>
    <w:rsid w:val="00F82218"/>
    <w:rsid w:val="00F8251A"/>
    <w:rsid w:val="00F82701"/>
    <w:rsid w:val="00F83055"/>
    <w:rsid w:val="00F83109"/>
    <w:rsid w:val="00F83180"/>
    <w:rsid w:val="00F83721"/>
    <w:rsid w:val="00F83BED"/>
    <w:rsid w:val="00F83D52"/>
    <w:rsid w:val="00F85C1D"/>
    <w:rsid w:val="00F905B2"/>
    <w:rsid w:val="00F91EEE"/>
    <w:rsid w:val="00F92533"/>
    <w:rsid w:val="00F933DA"/>
    <w:rsid w:val="00F93CFE"/>
    <w:rsid w:val="00F95368"/>
    <w:rsid w:val="00F97626"/>
    <w:rsid w:val="00FA06FB"/>
    <w:rsid w:val="00FA0FEE"/>
    <w:rsid w:val="00FA1DEE"/>
    <w:rsid w:val="00FA2CBC"/>
    <w:rsid w:val="00FA337A"/>
    <w:rsid w:val="00FA368E"/>
    <w:rsid w:val="00FA4021"/>
    <w:rsid w:val="00FA4B09"/>
    <w:rsid w:val="00FA4DDA"/>
    <w:rsid w:val="00FA56E8"/>
    <w:rsid w:val="00FA56FB"/>
    <w:rsid w:val="00FA597D"/>
    <w:rsid w:val="00FA611C"/>
    <w:rsid w:val="00FA63FD"/>
    <w:rsid w:val="00FA65F9"/>
    <w:rsid w:val="00FA707D"/>
    <w:rsid w:val="00FB036C"/>
    <w:rsid w:val="00FB0964"/>
    <w:rsid w:val="00FB518B"/>
    <w:rsid w:val="00FB5613"/>
    <w:rsid w:val="00FB597B"/>
    <w:rsid w:val="00FB6F60"/>
    <w:rsid w:val="00FB6F98"/>
    <w:rsid w:val="00FC011B"/>
    <w:rsid w:val="00FC0357"/>
    <w:rsid w:val="00FC0425"/>
    <w:rsid w:val="00FC21C4"/>
    <w:rsid w:val="00FC234D"/>
    <w:rsid w:val="00FC3285"/>
    <w:rsid w:val="00FC38C4"/>
    <w:rsid w:val="00FC3B16"/>
    <w:rsid w:val="00FC5936"/>
    <w:rsid w:val="00FC6B65"/>
    <w:rsid w:val="00FC75D2"/>
    <w:rsid w:val="00FD22D3"/>
    <w:rsid w:val="00FD41A1"/>
    <w:rsid w:val="00FD44D4"/>
    <w:rsid w:val="00FD4A8E"/>
    <w:rsid w:val="00FD4AE5"/>
    <w:rsid w:val="00FD4E11"/>
    <w:rsid w:val="00FD6955"/>
    <w:rsid w:val="00FE023C"/>
    <w:rsid w:val="00FE18AB"/>
    <w:rsid w:val="00FE1A1B"/>
    <w:rsid w:val="00FE1F79"/>
    <w:rsid w:val="00FE24C7"/>
    <w:rsid w:val="00FE30DD"/>
    <w:rsid w:val="00FE3AFB"/>
    <w:rsid w:val="00FE3B6C"/>
    <w:rsid w:val="00FE427A"/>
    <w:rsid w:val="00FE526F"/>
    <w:rsid w:val="00FE5675"/>
    <w:rsid w:val="00FE598F"/>
    <w:rsid w:val="00FE5CC2"/>
    <w:rsid w:val="00FE66AC"/>
    <w:rsid w:val="00FE6F51"/>
    <w:rsid w:val="00FE7A8C"/>
    <w:rsid w:val="00FF0833"/>
    <w:rsid w:val="00FF0F9C"/>
    <w:rsid w:val="00FF1F57"/>
    <w:rsid w:val="00FF235B"/>
    <w:rsid w:val="00FF2D58"/>
    <w:rsid w:val="00FF3C94"/>
    <w:rsid w:val="00FF3EF8"/>
    <w:rsid w:val="00FF426E"/>
    <w:rsid w:val="00FF461C"/>
    <w:rsid w:val="00FF468C"/>
    <w:rsid w:val="00FF4AB1"/>
    <w:rsid w:val="00FF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49D619"/>
  <w15:docId w15:val="{6FF04280-EBFE-459E-969D-651FE1FD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D4357"/>
    <w:pPr>
      <w:widowControl w:val="0"/>
      <w:autoSpaceDE w:val="0"/>
      <w:autoSpaceDN w:val="0"/>
      <w:adjustRightInd w:val="0"/>
      <w:spacing w:after="0" w:line="240" w:lineRule="auto"/>
    </w:pPr>
    <w:rPr>
      <w:rFonts w:ascii="Times New Roman" w:hAnsi="Times New Roman" w:cstheme="minorBidi"/>
      <w:sz w:val="20"/>
      <w:szCs w:val="20"/>
    </w:rPr>
  </w:style>
  <w:style w:type="paragraph" w:styleId="1">
    <w:name w:val="heading 1"/>
    <w:basedOn w:val="a5"/>
    <w:next w:val="a5"/>
    <w:link w:val="10"/>
    <w:uiPriority w:val="9"/>
    <w:qFormat/>
    <w:rsid w:val="00BD7FC3"/>
    <w:pPr>
      <w:keepNext/>
      <w:widowControl/>
      <w:autoSpaceDE/>
      <w:autoSpaceDN/>
      <w:adjustRightInd/>
      <w:outlineLvl w:val="0"/>
    </w:pPr>
    <w:rPr>
      <w:rFonts w:cs="Times New Roman"/>
      <w:sz w:val="24"/>
      <w:lang w:val="en-US" w:eastAsia="ru-RU"/>
    </w:rPr>
  </w:style>
  <w:style w:type="paragraph" w:styleId="2">
    <w:name w:val="heading 2"/>
    <w:aliases w:val=" Знак2"/>
    <w:basedOn w:val="a5"/>
    <w:next w:val="a5"/>
    <w:link w:val="20"/>
    <w:qFormat/>
    <w:rsid w:val="00BD7FC3"/>
    <w:pPr>
      <w:keepNext/>
      <w:widowControl/>
      <w:autoSpaceDE/>
      <w:autoSpaceDN/>
      <w:adjustRightInd/>
      <w:spacing w:before="120" w:after="120"/>
      <w:jc w:val="center"/>
      <w:outlineLvl w:val="1"/>
    </w:pPr>
    <w:rPr>
      <w:rFonts w:cs="Times New Roman"/>
      <w:b/>
      <w:sz w:val="22"/>
      <w:lang w:eastAsia="ru-RU"/>
    </w:rPr>
  </w:style>
  <w:style w:type="paragraph" w:styleId="3">
    <w:name w:val="heading 3"/>
    <w:basedOn w:val="a5"/>
    <w:next w:val="a5"/>
    <w:link w:val="30"/>
    <w:unhideWhenUsed/>
    <w:qFormat/>
    <w:rsid w:val="002D4A7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5"/>
    <w:next w:val="a5"/>
    <w:link w:val="40"/>
    <w:uiPriority w:val="9"/>
    <w:qFormat/>
    <w:rsid w:val="0023631D"/>
    <w:pPr>
      <w:keepNext/>
      <w:numPr>
        <w:ilvl w:val="3"/>
        <w:numId w:val="15"/>
      </w:numPr>
      <w:autoSpaceDE/>
      <w:autoSpaceDN/>
      <w:adjustRightInd/>
      <w:spacing w:before="240" w:after="60" w:line="230" w:lineRule="exact"/>
      <w:jc w:val="both"/>
      <w:outlineLvl w:val="3"/>
    </w:pPr>
    <w:rPr>
      <w:rFonts w:cs="Times New Roman"/>
      <w:b/>
      <w:bCs/>
      <w:kern w:val="16"/>
      <w:sz w:val="28"/>
      <w:szCs w:val="28"/>
      <w:lang w:val="en-US"/>
    </w:rPr>
  </w:style>
  <w:style w:type="paragraph" w:styleId="5">
    <w:name w:val="heading 5"/>
    <w:basedOn w:val="a5"/>
    <w:next w:val="a5"/>
    <w:link w:val="50"/>
    <w:qFormat/>
    <w:rsid w:val="0023631D"/>
    <w:pPr>
      <w:numPr>
        <w:ilvl w:val="4"/>
        <w:numId w:val="15"/>
      </w:numPr>
      <w:autoSpaceDE/>
      <w:autoSpaceDN/>
      <w:adjustRightInd/>
      <w:spacing w:before="240" w:after="60" w:line="230" w:lineRule="exact"/>
      <w:jc w:val="both"/>
      <w:outlineLvl w:val="4"/>
    </w:pPr>
    <w:rPr>
      <w:rFonts w:ascii="Palatino" w:hAnsi="Palatino" w:cs="Times New Roman"/>
      <w:b/>
      <w:bCs/>
      <w:i/>
      <w:iCs/>
      <w:kern w:val="16"/>
      <w:sz w:val="26"/>
      <w:szCs w:val="26"/>
      <w:lang w:val="en-US"/>
    </w:rPr>
  </w:style>
  <w:style w:type="paragraph" w:styleId="6">
    <w:name w:val="heading 6"/>
    <w:basedOn w:val="a5"/>
    <w:next w:val="a5"/>
    <w:link w:val="60"/>
    <w:uiPriority w:val="99"/>
    <w:qFormat/>
    <w:rsid w:val="0023631D"/>
    <w:pPr>
      <w:numPr>
        <w:ilvl w:val="5"/>
        <w:numId w:val="15"/>
      </w:numPr>
      <w:autoSpaceDE/>
      <w:autoSpaceDN/>
      <w:adjustRightInd/>
      <w:spacing w:before="240" w:after="60" w:line="230" w:lineRule="exact"/>
      <w:jc w:val="both"/>
      <w:outlineLvl w:val="5"/>
    </w:pPr>
    <w:rPr>
      <w:rFonts w:cs="Times New Roman"/>
      <w:b/>
      <w:bCs/>
      <w:kern w:val="16"/>
      <w:sz w:val="22"/>
      <w:szCs w:val="22"/>
      <w:lang w:val="en-US"/>
    </w:rPr>
  </w:style>
  <w:style w:type="paragraph" w:styleId="7">
    <w:name w:val="heading 7"/>
    <w:basedOn w:val="a5"/>
    <w:next w:val="a5"/>
    <w:link w:val="70"/>
    <w:uiPriority w:val="99"/>
    <w:qFormat/>
    <w:rsid w:val="0023631D"/>
    <w:pPr>
      <w:numPr>
        <w:ilvl w:val="6"/>
        <w:numId w:val="15"/>
      </w:numPr>
      <w:autoSpaceDE/>
      <w:autoSpaceDN/>
      <w:adjustRightInd/>
      <w:spacing w:before="240" w:after="60" w:line="230" w:lineRule="exact"/>
      <w:jc w:val="both"/>
      <w:outlineLvl w:val="6"/>
    </w:pPr>
    <w:rPr>
      <w:rFonts w:cs="Times New Roman"/>
      <w:kern w:val="16"/>
      <w:sz w:val="24"/>
      <w:szCs w:val="24"/>
      <w:lang w:val="en-US"/>
    </w:rPr>
  </w:style>
  <w:style w:type="paragraph" w:styleId="8">
    <w:name w:val="heading 8"/>
    <w:basedOn w:val="a5"/>
    <w:next w:val="a5"/>
    <w:link w:val="80"/>
    <w:qFormat/>
    <w:rsid w:val="0023631D"/>
    <w:pPr>
      <w:numPr>
        <w:ilvl w:val="7"/>
        <w:numId w:val="15"/>
      </w:numPr>
      <w:autoSpaceDE/>
      <w:autoSpaceDN/>
      <w:adjustRightInd/>
      <w:spacing w:before="240" w:after="60" w:line="230" w:lineRule="exact"/>
      <w:jc w:val="both"/>
      <w:outlineLvl w:val="7"/>
    </w:pPr>
    <w:rPr>
      <w:rFonts w:cs="Times New Roman"/>
      <w:i/>
      <w:iCs/>
      <w:kern w:val="16"/>
      <w:sz w:val="24"/>
      <w:szCs w:val="24"/>
      <w:lang w:val="en-US"/>
    </w:rPr>
  </w:style>
  <w:style w:type="paragraph" w:styleId="9">
    <w:name w:val="heading 9"/>
    <w:basedOn w:val="a5"/>
    <w:next w:val="a5"/>
    <w:link w:val="90"/>
    <w:qFormat/>
    <w:rsid w:val="0023631D"/>
    <w:pPr>
      <w:numPr>
        <w:ilvl w:val="8"/>
        <w:numId w:val="15"/>
      </w:numPr>
      <w:autoSpaceDE/>
      <w:autoSpaceDN/>
      <w:adjustRightInd/>
      <w:spacing w:before="240" w:after="60" w:line="230" w:lineRule="exact"/>
      <w:jc w:val="both"/>
      <w:outlineLvl w:val="8"/>
    </w:pPr>
    <w:rPr>
      <w:rFonts w:ascii="Arial" w:hAnsi="Arial" w:cs="Arial"/>
      <w:kern w:val="16"/>
      <w:sz w:val="22"/>
      <w:szCs w:val="22"/>
      <w:lang w:val="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locked/>
    <w:rsid w:val="00BD7FC3"/>
    <w:rPr>
      <w:rFonts w:ascii="Times New Roman" w:hAnsi="Times New Roman" w:cs="Times New Roman"/>
      <w:sz w:val="20"/>
      <w:szCs w:val="20"/>
      <w:lang w:val="en-US" w:eastAsia="ru-RU"/>
    </w:rPr>
  </w:style>
  <w:style w:type="character" w:customStyle="1" w:styleId="20">
    <w:name w:val="Заголовок 2 Знак"/>
    <w:aliases w:val=" Знак2 Знак"/>
    <w:basedOn w:val="a6"/>
    <w:link w:val="2"/>
    <w:locked/>
    <w:rsid w:val="00BD7FC3"/>
    <w:rPr>
      <w:rFonts w:ascii="Times New Roman" w:hAnsi="Times New Roman" w:cs="Times New Roman"/>
      <w:b/>
      <w:sz w:val="20"/>
      <w:szCs w:val="20"/>
      <w:lang w:eastAsia="ru-RU"/>
    </w:rPr>
  </w:style>
  <w:style w:type="character" w:customStyle="1" w:styleId="30">
    <w:name w:val="Заголовок 3 Знак"/>
    <w:basedOn w:val="a6"/>
    <w:link w:val="3"/>
    <w:locked/>
    <w:rsid w:val="002D4A76"/>
    <w:rPr>
      <w:rFonts w:asciiTheme="majorHAnsi" w:eastAsiaTheme="majorEastAsia" w:hAnsiTheme="majorHAnsi" w:cstheme="majorBidi"/>
      <w:b/>
      <w:bCs/>
      <w:color w:val="5B9BD5" w:themeColor="accent1"/>
      <w:sz w:val="20"/>
      <w:szCs w:val="20"/>
    </w:rPr>
  </w:style>
  <w:style w:type="character" w:customStyle="1" w:styleId="40">
    <w:name w:val="Заголовок 4 Знак"/>
    <w:basedOn w:val="a6"/>
    <w:link w:val="4"/>
    <w:uiPriority w:val="9"/>
    <w:locked/>
    <w:rsid w:val="0023631D"/>
    <w:rPr>
      <w:rFonts w:ascii="Times New Roman" w:hAnsi="Times New Roman" w:cs="Times New Roman"/>
      <w:b/>
      <w:bCs/>
      <w:kern w:val="16"/>
      <w:sz w:val="28"/>
      <w:szCs w:val="28"/>
      <w:lang w:val="en-US"/>
    </w:rPr>
  </w:style>
  <w:style w:type="character" w:customStyle="1" w:styleId="50">
    <w:name w:val="Заголовок 5 Знак"/>
    <w:basedOn w:val="a6"/>
    <w:link w:val="5"/>
    <w:locked/>
    <w:rsid w:val="0023631D"/>
    <w:rPr>
      <w:rFonts w:ascii="Palatino" w:hAnsi="Palatino" w:cs="Times New Roman"/>
      <w:b/>
      <w:bCs/>
      <w:i/>
      <w:iCs/>
      <w:kern w:val="16"/>
      <w:sz w:val="26"/>
      <w:szCs w:val="26"/>
      <w:lang w:val="en-US"/>
    </w:rPr>
  </w:style>
  <w:style w:type="character" w:customStyle="1" w:styleId="60">
    <w:name w:val="Заголовок 6 Знак"/>
    <w:basedOn w:val="a6"/>
    <w:link w:val="6"/>
    <w:uiPriority w:val="99"/>
    <w:locked/>
    <w:rsid w:val="0023631D"/>
    <w:rPr>
      <w:rFonts w:ascii="Times New Roman" w:hAnsi="Times New Roman" w:cs="Times New Roman"/>
      <w:b/>
      <w:bCs/>
      <w:kern w:val="16"/>
      <w:lang w:val="en-US"/>
    </w:rPr>
  </w:style>
  <w:style w:type="character" w:customStyle="1" w:styleId="70">
    <w:name w:val="Заголовок 7 Знак"/>
    <w:basedOn w:val="a6"/>
    <w:link w:val="7"/>
    <w:uiPriority w:val="99"/>
    <w:locked/>
    <w:rsid w:val="0023631D"/>
    <w:rPr>
      <w:rFonts w:ascii="Times New Roman" w:hAnsi="Times New Roman" w:cs="Times New Roman"/>
      <w:kern w:val="16"/>
      <w:sz w:val="24"/>
      <w:szCs w:val="24"/>
      <w:lang w:val="en-US"/>
    </w:rPr>
  </w:style>
  <w:style w:type="character" w:customStyle="1" w:styleId="80">
    <w:name w:val="Заголовок 8 Знак"/>
    <w:basedOn w:val="a6"/>
    <w:link w:val="8"/>
    <w:locked/>
    <w:rsid w:val="0023631D"/>
    <w:rPr>
      <w:rFonts w:ascii="Times New Roman" w:hAnsi="Times New Roman" w:cs="Times New Roman"/>
      <w:i/>
      <w:iCs/>
      <w:kern w:val="16"/>
      <w:sz w:val="24"/>
      <w:szCs w:val="24"/>
      <w:lang w:val="en-US"/>
    </w:rPr>
  </w:style>
  <w:style w:type="character" w:customStyle="1" w:styleId="90">
    <w:name w:val="Заголовок 9 Знак"/>
    <w:basedOn w:val="a6"/>
    <w:link w:val="9"/>
    <w:locked/>
    <w:rsid w:val="0023631D"/>
    <w:rPr>
      <w:rFonts w:ascii="Arial" w:hAnsi="Arial" w:cs="Arial"/>
      <w:kern w:val="16"/>
      <w:lang w:val="en-US"/>
    </w:rPr>
  </w:style>
  <w:style w:type="paragraph" w:styleId="a9">
    <w:name w:val="Balloon Text"/>
    <w:basedOn w:val="a5"/>
    <w:link w:val="aa"/>
    <w:unhideWhenUsed/>
    <w:rsid w:val="00BF0F49"/>
    <w:rPr>
      <w:rFonts w:ascii="Tahoma" w:hAnsi="Tahoma" w:cs="Tahoma"/>
      <w:sz w:val="16"/>
      <w:szCs w:val="16"/>
    </w:rPr>
  </w:style>
  <w:style w:type="character" w:customStyle="1" w:styleId="aa">
    <w:name w:val="Текст выноски Знак"/>
    <w:basedOn w:val="a6"/>
    <w:link w:val="a9"/>
    <w:locked/>
    <w:rsid w:val="00BF0F49"/>
    <w:rPr>
      <w:rFonts w:ascii="Tahoma" w:hAnsi="Tahoma" w:cs="Tahoma"/>
      <w:sz w:val="16"/>
      <w:szCs w:val="16"/>
    </w:rPr>
  </w:style>
  <w:style w:type="table" w:styleId="ab">
    <w:name w:val="Table Grid"/>
    <w:basedOn w:val="a7"/>
    <w:uiPriority w:val="59"/>
    <w:rsid w:val="008F2C53"/>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5"/>
    <w:rsid w:val="002C4C9C"/>
    <w:pPr>
      <w:widowControl/>
      <w:autoSpaceDE/>
      <w:autoSpaceDN/>
      <w:adjustRightInd/>
      <w:spacing w:after="200" w:line="276" w:lineRule="auto"/>
      <w:ind w:left="720"/>
      <w:contextualSpacing/>
    </w:pPr>
    <w:rPr>
      <w:rFonts w:ascii="Calibri" w:hAnsi="Calibri" w:cs="Times New Roman"/>
      <w:sz w:val="22"/>
      <w:szCs w:val="22"/>
      <w:lang w:eastAsia="ru-RU"/>
    </w:rPr>
  </w:style>
  <w:style w:type="character" w:styleId="ac">
    <w:name w:val="footnote reference"/>
    <w:basedOn w:val="a6"/>
    <w:uiPriority w:val="99"/>
    <w:rsid w:val="005C7A10"/>
    <w:rPr>
      <w:rFonts w:cs="Times New Roman"/>
      <w:vertAlign w:val="superscript"/>
    </w:rPr>
  </w:style>
  <w:style w:type="paragraph" w:styleId="ad">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har"/>
    <w:basedOn w:val="a5"/>
    <w:link w:val="ae"/>
    <w:uiPriority w:val="99"/>
    <w:rsid w:val="005C7A10"/>
    <w:pPr>
      <w:widowControl/>
      <w:autoSpaceDE/>
      <w:autoSpaceDN/>
      <w:adjustRightInd/>
      <w:ind w:firstLine="284"/>
      <w:jc w:val="both"/>
    </w:pPr>
    <w:rPr>
      <w:rFonts w:cs="Times New Roman"/>
      <w:lang w:eastAsia="ru-RU"/>
    </w:rPr>
  </w:style>
  <w:style w:type="character" w:customStyle="1" w:styleId="ae">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Char Знак"/>
    <w:basedOn w:val="a6"/>
    <w:link w:val="ad"/>
    <w:uiPriority w:val="99"/>
    <w:locked/>
    <w:rsid w:val="005C7A10"/>
    <w:rPr>
      <w:rFonts w:ascii="Times New Roman" w:hAnsi="Times New Roman" w:cs="Times New Roman"/>
      <w:sz w:val="20"/>
      <w:szCs w:val="20"/>
      <w:lang w:eastAsia="ru-RU"/>
    </w:rPr>
  </w:style>
  <w:style w:type="paragraph" w:styleId="af">
    <w:name w:val="header"/>
    <w:aliases w:val=" Знак1"/>
    <w:basedOn w:val="a5"/>
    <w:link w:val="af0"/>
    <w:uiPriority w:val="99"/>
    <w:unhideWhenUsed/>
    <w:rsid w:val="00993150"/>
    <w:pPr>
      <w:tabs>
        <w:tab w:val="center" w:pos="4677"/>
        <w:tab w:val="right" w:pos="9355"/>
      </w:tabs>
    </w:pPr>
  </w:style>
  <w:style w:type="character" w:customStyle="1" w:styleId="af0">
    <w:name w:val="Верхний колонтитул Знак"/>
    <w:aliases w:val=" Знак1 Знак"/>
    <w:basedOn w:val="a6"/>
    <w:link w:val="af"/>
    <w:uiPriority w:val="99"/>
    <w:locked/>
    <w:rsid w:val="00993150"/>
    <w:rPr>
      <w:rFonts w:ascii="Times New Roman" w:hAnsi="Times New Roman" w:cstheme="minorBidi"/>
      <w:sz w:val="20"/>
      <w:szCs w:val="20"/>
    </w:rPr>
  </w:style>
  <w:style w:type="paragraph" w:styleId="af1">
    <w:name w:val="footer"/>
    <w:aliases w:val=" Знак"/>
    <w:basedOn w:val="a5"/>
    <w:link w:val="af2"/>
    <w:uiPriority w:val="99"/>
    <w:unhideWhenUsed/>
    <w:rsid w:val="00993150"/>
    <w:pPr>
      <w:tabs>
        <w:tab w:val="center" w:pos="4677"/>
        <w:tab w:val="right" w:pos="9355"/>
      </w:tabs>
    </w:pPr>
  </w:style>
  <w:style w:type="character" w:customStyle="1" w:styleId="af2">
    <w:name w:val="Нижний колонтитул Знак"/>
    <w:aliases w:val=" Знак Знак"/>
    <w:basedOn w:val="a6"/>
    <w:link w:val="af1"/>
    <w:uiPriority w:val="99"/>
    <w:locked/>
    <w:rsid w:val="00993150"/>
    <w:rPr>
      <w:rFonts w:ascii="Times New Roman" w:hAnsi="Times New Roman" w:cstheme="minorBidi"/>
      <w:sz w:val="20"/>
      <w:szCs w:val="20"/>
    </w:rPr>
  </w:style>
  <w:style w:type="paragraph" w:customStyle="1" w:styleId="BodyPaperText">
    <w:name w:val="Body Paper Text"/>
    <w:basedOn w:val="a5"/>
    <w:link w:val="BodyPaperText0"/>
    <w:autoRedefine/>
    <w:qFormat/>
    <w:rsid w:val="00F46B9E"/>
    <w:pPr>
      <w:widowControl/>
      <w:autoSpaceDE/>
      <w:autoSpaceDN/>
      <w:adjustRightInd/>
      <w:ind w:firstLine="284"/>
      <w:jc w:val="both"/>
    </w:pPr>
    <w:rPr>
      <w:rFonts w:cs="Times New Roman"/>
      <w:spacing w:val="-2"/>
      <w:lang w:eastAsia="ru-RU"/>
    </w:rPr>
  </w:style>
  <w:style w:type="paragraph" w:customStyle="1" w:styleId="UDK">
    <w:name w:val="UDK"/>
    <w:basedOn w:val="a5"/>
    <w:qFormat/>
    <w:rsid w:val="00E65B4F"/>
    <w:pPr>
      <w:keepNext/>
      <w:keepLines/>
      <w:widowControl/>
      <w:autoSpaceDE/>
      <w:autoSpaceDN/>
      <w:adjustRightInd/>
      <w:spacing w:after="360"/>
      <w:ind w:left="567" w:right="567"/>
    </w:pPr>
    <w:rPr>
      <w:rFonts w:cs="Times New Roman"/>
      <w:b/>
      <w:bCs/>
      <w:kern w:val="28"/>
      <w:sz w:val="24"/>
      <w:szCs w:val="24"/>
      <w:lang w:eastAsia="ru-RU"/>
    </w:rPr>
  </w:style>
  <w:style w:type="paragraph" w:customStyle="1" w:styleId="PapersTitle">
    <w:name w:val="Paper's Title"/>
    <w:basedOn w:val="a5"/>
    <w:qFormat/>
    <w:rsid w:val="00E65B4F"/>
    <w:pPr>
      <w:widowControl/>
      <w:autoSpaceDE/>
      <w:autoSpaceDN/>
      <w:adjustRightInd/>
      <w:spacing w:after="360"/>
      <w:jc w:val="center"/>
    </w:pPr>
    <w:rPr>
      <w:rFonts w:cs="Times New Roman"/>
      <w:b/>
      <w:bCs/>
      <w:sz w:val="24"/>
      <w:szCs w:val="24"/>
      <w:lang w:val="en-US" w:eastAsia="ru-RU"/>
    </w:rPr>
  </w:style>
  <w:style w:type="paragraph" w:customStyle="1" w:styleId="Author">
    <w:name w:val="Author"/>
    <w:basedOn w:val="a5"/>
    <w:qFormat/>
    <w:rsid w:val="00E65B4F"/>
    <w:pPr>
      <w:widowControl/>
      <w:autoSpaceDE/>
      <w:autoSpaceDN/>
      <w:adjustRightInd/>
      <w:spacing w:after="360"/>
      <w:ind w:left="567" w:right="567"/>
      <w:jc w:val="center"/>
    </w:pPr>
    <w:rPr>
      <w:rFonts w:cs="Times New Roman"/>
      <w:sz w:val="22"/>
      <w:szCs w:val="22"/>
      <w:lang w:val="en-US" w:eastAsia="ru-RU"/>
    </w:rPr>
  </w:style>
  <w:style w:type="paragraph" w:customStyle="1" w:styleId="af3">
    <w:name w:val="Аннотация"/>
    <w:basedOn w:val="a5"/>
    <w:rsid w:val="00E65B4F"/>
    <w:pPr>
      <w:widowControl/>
      <w:autoSpaceDE/>
      <w:autoSpaceDN/>
      <w:adjustRightInd/>
      <w:spacing w:after="240"/>
      <w:ind w:left="567" w:right="567"/>
      <w:jc w:val="both"/>
    </w:pPr>
    <w:rPr>
      <w:rFonts w:cs="Times New Roman"/>
      <w:sz w:val="18"/>
      <w:szCs w:val="18"/>
      <w:lang w:val="en-US" w:eastAsia="ru-RU"/>
    </w:rPr>
  </w:style>
  <w:style w:type="paragraph" w:customStyle="1" w:styleId="ParagraphTitle">
    <w:name w:val="Paragraph Title"/>
    <w:basedOn w:val="a5"/>
    <w:link w:val="ParagraphTitle0"/>
    <w:qFormat/>
    <w:rsid w:val="00E65B4F"/>
    <w:pPr>
      <w:widowControl/>
      <w:autoSpaceDE/>
      <w:autoSpaceDN/>
      <w:adjustRightInd/>
      <w:spacing w:before="120" w:after="120"/>
      <w:jc w:val="center"/>
    </w:pPr>
    <w:rPr>
      <w:rFonts w:cs="Times New Roman"/>
      <w:b/>
      <w:bCs/>
      <w:sz w:val="22"/>
      <w:szCs w:val="22"/>
      <w:lang w:eastAsia="ru-RU"/>
    </w:rPr>
  </w:style>
  <w:style w:type="paragraph" w:styleId="a0">
    <w:name w:val="List"/>
    <w:basedOn w:val="a5"/>
    <w:rsid w:val="00E65B4F"/>
    <w:pPr>
      <w:widowControl/>
      <w:numPr>
        <w:numId w:val="1"/>
      </w:numPr>
      <w:autoSpaceDE/>
      <w:autoSpaceDN/>
      <w:adjustRightInd/>
      <w:jc w:val="both"/>
    </w:pPr>
    <w:rPr>
      <w:rFonts w:ascii="Times New Roman CYR" w:hAnsi="Times New Roman CYR" w:cs="Times New Roman CYR"/>
      <w:lang w:eastAsia="ru-RU"/>
    </w:rPr>
  </w:style>
  <w:style w:type="paragraph" w:customStyle="1" w:styleId="SubparagraphTitle">
    <w:name w:val="Subparagraph Title"/>
    <w:basedOn w:val="a5"/>
    <w:qFormat/>
    <w:rsid w:val="00E65B4F"/>
    <w:pPr>
      <w:keepNext/>
      <w:widowControl/>
      <w:autoSpaceDE/>
      <w:autoSpaceDN/>
      <w:adjustRightInd/>
      <w:spacing w:before="120" w:line="220" w:lineRule="exact"/>
      <w:ind w:firstLine="284"/>
      <w:jc w:val="both"/>
    </w:pPr>
    <w:rPr>
      <w:rFonts w:cs="Times New Roman"/>
      <w:b/>
      <w:bCs/>
      <w:lang w:val="en-US" w:eastAsia="ru-RU"/>
    </w:rPr>
  </w:style>
  <w:style w:type="paragraph" w:customStyle="1" w:styleId="Sub-subparagraphTitle">
    <w:name w:val="Sub-subparagraph Title"/>
    <w:basedOn w:val="a5"/>
    <w:link w:val="Sub-subparagraphTitle0"/>
    <w:rsid w:val="00E65B4F"/>
    <w:pPr>
      <w:widowControl/>
      <w:autoSpaceDE/>
      <w:autoSpaceDN/>
      <w:adjustRightInd/>
      <w:spacing w:before="120" w:line="220" w:lineRule="exact"/>
      <w:ind w:firstLine="284"/>
    </w:pPr>
    <w:rPr>
      <w:rFonts w:cs="Times New Roman"/>
      <w:b/>
      <w:bCs/>
      <w:i/>
      <w:iCs/>
      <w:lang w:val="en-US" w:eastAsia="ru-RU"/>
    </w:rPr>
  </w:style>
  <w:style w:type="character" w:styleId="af4">
    <w:name w:val="Hyperlink"/>
    <w:basedOn w:val="a6"/>
    <w:uiPriority w:val="99"/>
    <w:rsid w:val="00E65B4F"/>
    <w:rPr>
      <w:rFonts w:cs="Times New Roman"/>
      <w:color w:val="0000FF"/>
      <w:u w:val="single"/>
    </w:rPr>
  </w:style>
  <w:style w:type="paragraph" w:customStyle="1" w:styleId="Keywords">
    <w:name w:val="Keywords"/>
    <w:basedOn w:val="a5"/>
    <w:next w:val="a5"/>
    <w:qFormat/>
    <w:rsid w:val="00E65B4F"/>
    <w:pPr>
      <w:widowControl/>
      <w:autoSpaceDE/>
      <w:autoSpaceDN/>
      <w:adjustRightInd/>
      <w:spacing w:after="240"/>
      <w:ind w:left="567" w:right="567"/>
      <w:jc w:val="both"/>
    </w:pPr>
    <w:rPr>
      <w:rFonts w:cs="Times New Roman"/>
      <w:sz w:val="18"/>
      <w:lang w:eastAsia="ru-RU"/>
    </w:rPr>
  </w:style>
  <w:style w:type="paragraph" w:customStyle="1" w:styleId="af5">
    <w:name w:val="Список нумерованный"/>
    <w:basedOn w:val="a0"/>
    <w:rsid w:val="009C2022"/>
    <w:pPr>
      <w:numPr>
        <w:numId w:val="0"/>
      </w:numPr>
    </w:pPr>
    <w:rPr>
      <w:rFonts w:cs="Times New Roman"/>
      <w:lang w:val="en-US"/>
    </w:rPr>
  </w:style>
  <w:style w:type="paragraph" w:customStyle="1" w:styleId="af6">
    <w:name w:val="АААСтиль Знак"/>
    <w:basedOn w:val="a5"/>
    <w:link w:val="af7"/>
    <w:qFormat/>
    <w:rsid w:val="009C2022"/>
    <w:pPr>
      <w:widowControl/>
      <w:autoSpaceDE/>
      <w:autoSpaceDN/>
      <w:adjustRightInd/>
      <w:spacing w:line="360" w:lineRule="auto"/>
      <w:ind w:firstLine="567"/>
      <w:jc w:val="both"/>
    </w:pPr>
    <w:rPr>
      <w:rFonts w:cs="Times New Roman"/>
      <w:sz w:val="24"/>
      <w:szCs w:val="28"/>
      <w:lang w:eastAsia="ru-RU"/>
    </w:rPr>
  </w:style>
  <w:style w:type="character" w:customStyle="1" w:styleId="af7">
    <w:name w:val="АААСтиль Знак Знак"/>
    <w:link w:val="af6"/>
    <w:locked/>
    <w:rsid w:val="009C2022"/>
    <w:rPr>
      <w:rFonts w:ascii="Times New Roman" w:hAnsi="Times New Roman"/>
      <w:sz w:val="28"/>
      <w:lang w:eastAsia="ru-RU"/>
    </w:rPr>
  </w:style>
  <w:style w:type="character" w:customStyle="1" w:styleId="BodyPaperText0">
    <w:name w:val="Body Paper Text Знак"/>
    <w:basedOn w:val="a6"/>
    <w:link w:val="BodyPaperText"/>
    <w:locked/>
    <w:rsid w:val="00F46B9E"/>
    <w:rPr>
      <w:rFonts w:ascii="Times New Roman" w:hAnsi="Times New Roman" w:cs="Times New Roman"/>
      <w:spacing w:val="-2"/>
      <w:sz w:val="20"/>
      <w:szCs w:val="20"/>
      <w:lang w:eastAsia="ru-RU"/>
    </w:rPr>
  </w:style>
  <w:style w:type="character" w:customStyle="1" w:styleId="OSTISabstract">
    <w:name w:val="OSTIS abstract"/>
    <w:rsid w:val="008A641B"/>
    <w:rPr>
      <w:rFonts w:ascii="Times New Roman" w:hAnsi="Times New Roman"/>
      <w:sz w:val="20"/>
    </w:rPr>
  </w:style>
  <w:style w:type="paragraph" w:styleId="af8">
    <w:name w:val="List Paragraph"/>
    <w:basedOn w:val="a5"/>
    <w:link w:val="af9"/>
    <w:uiPriority w:val="34"/>
    <w:qFormat/>
    <w:rsid w:val="00BD7FC3"/>
    <w:pPr>
      <w:widowControl/>
      <w:autoSpaceDE/>
      <w:autoSpaceDN/>
      <w:adjustRightInd/>
      <w:ind w:left="720"/>
      <w:contextualSpacing/>
    </w:pPr>
    <w:rPr>
      <w:rFonts w:cs="Times New Roman"/>
      <w:color w:val="00000A"/>
      <w:sz w:val="24"/>
      <w:lang w:eastAsia="ru-RU"/>
    </w:rPr>
  </w:style>
  <w:style w:type="character" w:customStyle="1" w:styleId="b-message-heademail">
    <w:name w:val="b-message-head__email"/>
    <w:rsid w:val="00BD7FC3"/>
  </w:style>
  <w:style w:type="paragraph" w:customStyle="1" w:styleId="Summary">
    <w:name w:val="Summary"/>
    <w:basedOn w:val="a5"/>
    <w:rsid w:val="00BD7FC3"/>
    <w:pPr>
      <w:widowControl/>
      <w:autoSpaceDE/>
      <w:autoSpaceDN/>
      <w:adjustRightInd/>
      <w:spacing w:after="240"/>
      <w:ind w:left="567" w:right="567"/>
    </w:pPr>
    <w:rPr>
      <w:rFonts w:cs="Times New Roman"/>
      <w:sz w:val="18"/>
      <w:lang w:val="en-US" w:eastAsia="ru-RU"/>
    </w:rPr>
  </w:style>
  <w:style w:type="paragraph" w:customStyle="1" w:styleId="BodyText21">
    <w:name w:val="Body Text 21"/>
    <w:basedOn w:val="a5"/>
    <w:rsid w:val="00BD7FC3"/>
    <w:pPr>
      <w:widowControl/>
      <w:autoSpaceDE/>
      <w:autoSpaceDN/>
      <w:adjustRightInd/>
      <w:ind w:firstLine="284"/>
      <w:jc w:val="both"/>
    </w:pPr>
    <w:rPr>
      <w:rFonts w:cs="Times New Roman"/>
      <w:lang w:val="en-US" w:eastAsia="ru-RU"/>
    </w:rPr>
  </w:style>
  <w:style w:type="paragraph" w:customStyle="1" w:styleId="-">
    <w:name w:val="Текст сноски - грант"/>
    <w:basedOn w:val="a5"/>
    <w:rsid w:val="00BD7FC3"/>
    <w:pPr>
      <w:widowControl/>
      <w:autoSpaceDE/>
      <w:autoSpaceDN/>
      <w:adjustRightInd/>
    </w:pPr>
    <w:rPr>
      <w:rFonts w:cs="Times New Roman"/>
      <w:sz w:val="18"/>
      <w:lang w:eastAsia="ru-RU"/>
    </w:rPr>
  </w:style>
  <w:style w:type="paragraph" w:customStyle="1" w:styleId="Adress">
    <w:name w:val="Adress"/>
    <w:basedOn w:val="-"/>
    <w:link w:val="Adress0"/>
    <w:rsid w:val="00BD7FC3"/>
    <w:rPr>
      <w:i/>
    </w:rPr>
  </w:style>
  <w:style w:type="paragraph" w:customStyle="1" w:styleId="afa">
    <w:name w:val="Попись рисунка"/>
    <w:basedOn w:val="-"/>
    <w:qFormat/>
    <w:rsid w:val="00BD7FC3"/>
  </w:style>
  <w:style w:type="paragraph" w:customStyle="1" w:styleId="LiteratureText">
    <w:name w:val="Literature Text"/>
    <w:basedOn w:val="a5"/>
    <w:qFormat/>
    <w:rsid w:val="00BD7FC3"/>
    <w:pPr>
      <w:widowControl/>
      <w:tabs>
        <w:tab w:val="left" w:pos="-2694"/>
      </w:tabs>
      <w:autoSpaceDE/>
      <w:autoSpaceDN/>
      <w:adjustRightInd/>
      <w:ind w:firstLine="284"/>
      <w:jc w:val="both"/>
    </w:pPr>
    <w:rPr>
      <w:rFonts w:ascii="Times New Roman CYR" w:hAnsi="Times New Roman CYR" w:cs="Times New Roman"/>
      <w:sz w:val="18"/>
      <w:lang w:eastAsia="ru-RU"/>
    </w:rPr>
  </w:style>
  <w:style w:type="paragraph" w:customStyle="1" w:styleId="Text">
    <w:name w:val="Text"/>
    <w:basedOn w:val="a5"/>
    <w:rsid w:val="006A7E31"/>
    <w:pPr>
      <w:autoSpaceDE/>
      <w:autoSpaceDN/>
      <w:adjustRightInd/>
      <w:spacing w:line="252" w:lineRule="auto"/>
      <w:ind w:firstLine="202"/>
      <w:jc w:val="both"/>
    </w:pPr>
    <w:rPr>
      <w:rFonts w:cs="Times New Roman"/>
      <w:lang w:val="en-US"/>
    </w:rPr>
  </w:style>
  <w:style w:type="paragraph" w:customStyle="1" w:styleId="OSTISTEXT">
    <w:name w:val="OSTIS TEXT"/>
    <w:basedOn w:val="a5"/>
    <w:link w:val="OSTISTEXT0"/>
    <w:rsid w:val="006A7E31"/>
    <w:pPr>
      <w:autoSpaceDE/>
      <w:autoSpaceDN/>
      <w:adjustRightInd/>
      <w:spacing w:after="120"/>
      <w:ind w:firstLine="284"/>
      <w:jc w:val="both"/>
    </w:pPr>
    <w:rPr>
      <w:rFonts w:cs="Times New Roman"/>
      <w:kern w:val="16"/>
      <w:lang w:val="en-US"/>
    </w:rPr>
  </w:style>
  <w:style w:type="character" w:customStyle="1" w:styleId="hps">
    <w:name w:val="hps"/>
    <w:basedOn w:val="a6"/>
    <w:rsid w:val="006A7E31"/>
    <w:rPr>
      <w:rFonts w:cs="Times New Roman"/>
    </w:rPr>
  </w:style>
  <w:style w:type="character" w:customStyle="1" w:styleId="af9">
    <w:name w:val="Абзац списка Знак"/>
    <w:link w:val="af8"/>
    <w:uiPriority w:val="34"/>
    <w:locked/>
    <w:rsid w:val="0044416E"/>
    <w:rPr>
      <w:rFonts w:ascii="Times New Roman" w:hAnsi="Times New Roman"/>
      <w:color w:val="00000A"/>
      <w:sz w:val="20"/>
      <w:lang w:eastAsia="ru-RU"/>
    </w:rPr>
  </w:style>
  <w:style w:type="paragraph" w:styleId="afb">
    <w:name w:val="Body Text Indent"/>
    <w:aliases w:val="Надин стиль,Основной текст с отступом Знак1 Знак"/>
    <w:basedOn w:val="a5"/>
    <w:link w:val="afc"/>
    <w:unhideWhenUsed/>
    <w:rsid w:val="0044416E"/>
    <w:pPr>
      <w:autoSpaceDE/>
      <w:autoSpaceDN/>
      <w:adjustRightInd/>
      <w:spacing w:after="120" w:line="259" w:lineRule="auto"/>
      <w:ind w:left="283"/>
      <w:contextualSpacing/>
    </w:pPr>
    <w:rPr>
      <w:rFonts w:asciiTheme="minorHAnsi" w:hAnsiTheme="minorHAnsi"/>
      <w:sz w:val="22"/>
      <w:szCs w:val="22"/>
    </w:rPr>
  </w:style>
  <w:style w:type="character" w:customStyle="1" w:styleId="afc">
    <w:name w:val="Основной текст с отступом Знак"/>
    <w:aliases w:val="Надин стиль Знак1,Основной текст с отступом Знак1 Знак Знак1"/>
    <w:basedOn w:val="a6"/>
    <w:link w:val="afb"/>
    <w:locked/>
    <w:rsid w:val="0044416E"/>
    <w:rPr>
      <w:rFonts w:eastAsia="Times New Roman" w:cstheme="minorBidi"/>
    </w:rPr>
  </w:style>
  <w:style w:type="paragraph" w:styleId="afd">
    <w:name w:val="Bibliography"/>
    <w:basedOn w:val="a5"/>
    <w:next w:val="a5"/>
    <w:uiPriority w:val="37"/>
    <w:unhideWhenUsed/>
    <w:qFormat/>
    <w:rsid w:val="007A009C"/>
  </w:style>
  <w:style w:type="paragraph" w:customStyle="1" w:styleId="afe">
    <w:name w:val="Название статьи"/>
    <w:rsid w:val="007A009C"/>
    <w:pPr>
      <w:spacing w:after="240" w:line="480" w:lineRule="exact"/>
      <w:jc w:val="center"/>
    </w:pPr>
    <w:rPr>
      <w:rFonts w:ascii="Times New Roman" w:hAnsi="Times New Roman" w:cs="Times New Roman"/>
      <w:b/>
      <w:caps/>
      <w:sz w:val="36"/>
      <w:szCs w:val="20"/>
      <w:lang w:eastAsia="ru-RU"/>
    </w:rPr>
  </w:style>
  <w:style w:type="paragraph" w:customStyle="1" w:styleId="aff">
    <w:name w:val="Рисунок название"/>
    <w:basedOn w:val="aff0"/>
    <w:qFormat/>
    <w:rsid w:val="007A009C"/>
    <w:pPr>
      <w:tabs>
        <w:tab w:val="left" w:pos="708"/>
        <w:tab w:val="left" w:pos="1416"/>
        <w:tab w:val="left" w:pos="2124"/>
        <w:tab w:val="left" w:pos="2832"/>
        <w:tab w:val="left" w:pos="3540"/>
        <w:tab w:val="left" w:pos="4248"/>
        <w:tab w:val="left" w:pos="4956"/>
        <w:tab w:val="left" w:pos="5664"/>
        <w:tab w:val="left" w:pos="6372"/>
      </w:tabs>
      <w:spacing w:before="120" w:after="240"/>
      <w:jc w:val="center"/>
    </w:pPr>
    <w:rPr>
      <w:rFonts w:ascii="Arial Narrow" w:eastAsia="MS Mincho" w:hAnsi="Arial Narrow" w:cs="Times New Roman"/>
      <w:b w:val="0"/>
      <w:color w:val="000000"/>
      <w:sz w:val="24"/>
      <w:lang w:eastAsia="ru-RU"/>
    </w:rPr>
  </w:style>
  <w:style w:type="paragraph" w:styleId="aff0">
    <w:name w:val="caption"/>
    <w:aliases w:val="CaptionTable"/>
    <w:basedOn w:val="a5"/>
    <w:next w:val="a5"/>
    <w:unhideWhenUsed/>
    <w:qFormat/>
    <w:rsid w:val="007A009C"/>
    <w:pPr>
      <w:spacing w:after="200"/>
    </w:pPr>
    <w:rPr>
      <w:b/>
      <w:bCs/>
      <w:color w:val="5B9BD5" w:themeColor="accent1"/>
      <w:sz w:val="18"/>
      <w:szCs w:val="18"/>
    </w:rPr>
  </w:style>
  <w:style w:type="character" w:customStyle="1" w:styleId="Adress0">
    <w:name w:val="Adress Знак"/>
    <w:basedOn w:val="a6"/>
    <w:link w:val="Adress"/>
    <w:locked/>
    <w:rsid w:val="00B13C20"/>
    <w:rPr>
      <w:rFonts w:ascii="Times New Roman" w:hAnsi="Times New Roman" w:cs="Times New Roman"/>
      <w:i/>
      <w:sz w:val="20"/>
      <w:szCs w:val="20"/>
      <w:lang w:eastAsia="ru-RU"/>
    </w:rPr>
  </w:style>
  <w:style w:type="paragraph" w:styleId="aff1">
    <w:name w:val="Body Text"/>
    <w:aliases w:val="Основной текст Знак1,Основной текст Знак Знак,Основной текст Знак2 Знак Знак,Основной текст Знак Знак1 Знак Знак,Основной текст Знак1 Знак Знак Знак Знак,Основной текст Знак Знак Знак Знак Знак Знак,Основной текст Знак1 Знак Знак"/>
    <w:basedOn w:val="a5"/>
    <w:link w:val="aff2"/>
    <w:unhideWhenUsed/>
    <w:qFormat/>
    <w:rsid w:val="00246E37"/>
    <w:pPr>
      <w:spacing w:after="120"/>
    </w:pPr>
  </w:style>
  <w:style w:type="character" w:customStyle="1" w:styleId="aff2">
    <w:name w:val="Основной текст Знак"/>
    <w:aliases w:val="Основной текст Знак1 Знак2,Основной текст Знак Знак Знак2,Основной текст Знак2 Знак Знак Знак2,Основной текст Знак Знак1 Знак Знак Знак2,Основной текст Знак1 Знак Знак Знак Знак Знак2,Основной текст Знак1 Знак Знак Знак"/>
    <w:basedOn w:val="a6"/>
    <w:link w:val="aff1"/>
    <w:locked/>
    <w:rsid w:val="00246E37"/>
    <w:rPr>
      <w:rFonts w:ascii="Times New Roman" w:hAnsi="Times New Roman" w:cstheme="minorBidi"/>
      <w:sz w:val="20"/>
      <w:szCs w:val="20"/>
    </w:rPr>
  </w:style>
  <w:style w:type="paragraph" w:styleId="31">
    <w:name w:val="Body Text Indent 3"/>
    <w:basedOn w:val="a5"/>
    <w:link w:val="32"/>
    <w:uiPriority w:val="99"/>
    <w:unhideWhenUsed/>
    <w:rsid w:val="00246E37"/>
    <w:pPr>
      <w:spacing w:after="120"/>
      <w:ind w:left="283"/>
    </w:pPr>
    <w:rPr>
      <w:sz w:val="16"/>
      <w:szCs w:val="16"/>
    </w:rPr>
  </w:style>
  <w:style w:type="character" w:customStyle="1" w:styleId="32">
    <w:name w:val="Основной текст с отступом 3 Знак"/>
    <w:basedOn w:val="a6"/>
    <w:link w:val="31"/>
    <w:uiPriority w:val="99"/>
    <w:locked/>
    <w:rsid w:val="00246E37"/>
    <w:rPr>
      <w:rFonts w:ascii="Times New Roman" w:hAnsi="Times New Roman" w:cstheme="minorBidi"/>
      <w:sz w:val="16"/>
      <w:szCs w:val="16"/>
    </w:rPr>
  </w:style>
  <w:style w:type="character" w:customStyle="1" w:styleId="361">
    <w:name w:val="Основной текст (361)"/>
    <w:link w:val="3611"/>
    <w:uiPriority w:val="99"/>
    <w:locked/>
    <w:rsid w:val="00246E37"/>
    <w:rPr>
      <w:b/>
      <w:shd w:val="clear" w:color="auto" w:fill="FFFFFF"/>
    </w:rPr>
  </w:style>
  <w:style w:type="paragraph" w:customStyle="1" w:styleId="3611">
    <w:name w:val="Основной текст (361)1"/>
    <w:basedOn w:val="a5"/>
    <w:link w:val="361"/>
    <w:uiPriority w:val="99"/>
    <w:rsid w:val="00246E37"/>
    <w:pPr>
      <w:widowControl/>
      <w:shd w:val="clear" w:color="auto" w:fill="FFFFFF"/>
      <w:autoSpaceDE/>
      <w:autoSpaceDN/>
      <w:adjustRightInd/>
      <w:spacing w:line="226" w:lineRule="exact"/>
      <w:ind w:firstLine="340"/>
      <w:jc w:val="both"/>
    </w:pPr>
    <w:rPr>
      <w:rFonts w:asciiTheme="minorHAnsi" w:hAnsiTheme="minorHAnsi" w:cstheme="minorHAnsi"/>
      <w:b/>
      <w:bCs/>
      <w:sz w:val="22"/>
      <w:szCs w:val="22"/>
      <w:shd w:val="clear" w:color="auto" w:fill="FFFFFF"/>
    </w:rPr>
  </w:style>
  <w:style w:type="character" w:customStyle="1" w:styleId="147">
    <w:name w:val="Основной текст (147)"/>
    <w:link w:val="1471"/>
    <w:uiPriority w:val="99"/>
    <w:locked/>
    <w:rsid w:val="00246E37"/>
    <w:rPr>
      <w:i/>
      <w:shd w:val="clear" w:color="auto" w:fill="FFFFFF"/>
    </w:rPr>
  </w:style>
  <w:style w:type="character" w:customStyle="1" w:styleId="360">
    <w:name w:val="Основной текст (360)"/>
    <w:link w:val="3601"/>
    <w:uiPriority w:val="99"/>
    <w:locked/>
    <w:rsid w:val="00246E37"/>
    <w:rPr>
      <w:b/>
      <w:shd w:val="clear" w:color="auto" w:fill="FFFFFF"/>
    </w:rPr>
  </w:style>
  <w:style w:type="character" w:customStyle="1" w:styleId="1470">
    <w:name w:val="Основной текст (147) + Полужирный"/>
    <w:aliases w:val="Не курсив29"/>
    <w:uiPriority w:val="99"/>
    <w:rsid w:val="00246E37"/>
    <w:rPr>
      <w:b/>
      <w:i/>
      <w:shd w:val="clear" w:color="auto" w:fill="FFFFFF"/>
    </w:rPr>
  </w:style>
  <w:style w:type="character" w:customStyle="1" w:styleId="36110">
    <w:name w:val="Основной текст (361) + Не полужирный10"/>
    <w:aliases w:val="Курсив107"/>
    <w:uiPriority w:val="99"/>
    <w:rsid w:val="00246E37"/>
    <w:rPr>
      <w:b/>
      <w:i/>
      <w:sz w:val="20"/>
      <w:shd w:val="clear" w:color="auto" w:fill="FFFFFF"/>
    </w:rPr>
  </w:style>
  <w:style w:type="character" w:customStyle="1" w:styleId="3619">
    <w:name w:val="Основной текст (361) + Не полужирный9"/>
    <w:aliases w:val="Курсив106"/>
    <w:uiPriority w:val="99"/>
    <w:rsid w:val="00246E37"/>
    <w:rPr>
      <w:b/>
      <w:i/>
      <w:sz w:val="20"/>
      <w:shd w:val="clear" w:color="auto" w:fill="FFFFFF"/>
    </w:rPr>
  </w:style>
  <w:style w:type="paragraph" w:customStyle="1" w:styleId="1471">
    <w:name w:val="Основной текст (147)1"/>
    <w:basedOn w:val="a5"/>
    <w:link w:val="147"/>
    <w:uiPriority w:val="99"/>
    <w:rsid w:val="00246E37"/>
    <w:pPr>
      <w:widowControl/>
      <w:shd w:val="clear" w:color="auto" w:fill="FFFFFF"/>
      <w:autoSpaceDE/>
      <w:autoSpaceDN/>
      <w:adjustRightInd/>
      <w:spacing w:line="240" w:lineRule="atLeast"/>
    </w:pPr>
    <w:rPr>
      <w:rFonts w:asciiTheme="minorHAnsi" w:hAnsiTheme="minorHAnsi" w:cstheme="minorHAnsi"/>
      <w:i/>
      <w:iCs/>
      <w:sz w:val="22"/>
      <w:szCs w:val="22"/>
      <w:shd w:val="clear" w:color="auto" w:fill="FFFFFF"/>
    </w:rPr>
  </w:style>
  <w:style w:type="paragraph" w:customStyle="1" w:styleId="3601">
    <w:name w:val="Основной текст (360)1"/>
    <w:basedOn w:val="a5"/>
    <w:link w:val="360"/>
    <w:uiPriority w:val="99"/>
    <w:rsid w:val="00246E37"/>
    <w:pPr>
      <w:widowControl/>
      <w:shd w:val="clear" w:color="auto" w:fill="FFFFFF"/>
      <w:autoSpaceDE/>
      <w:autoSpaceDN/>
      <w:adjustRightInd/>
      <w:spacing w:line="226" w:lineRule="exact"/>
      <w:jc w:val="both"/>
    </w:pPr>
    <w:rPr>
      <w:rFonts w:asciiTheme="minorHAnsi" w:hAnsiTheme="minorHAnsi" w:cstheme="minorHAnsi"/>
      <w:b/>
      <w:bCs/>
      <w:sz w:val="22"/>
      <w:szCs w:val="22"/>
      <w:shd w:val="clear" w:color="auto" w:fill="FFFFFF"/>
    </w:rPr>
  </w:style>
  <w:style w:type="paragraph" w:customStyle="1" w:styleId="Default">
    <w:name w:val="Default"/>
    <w:rsid w:val="00246E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STISAdress">
    <w:name w:val="OSTIS Adress"/>
    <w:basedOn w:val="a5"/>
    <w:rsid w:val="00A47DF3"/>
    <w:pPr>
      <w:widowControl/>
      <w:tabs>
        <w:tab w:val="left" w:pos="426"/>
      </w:tabs>
      <w:autoSpaceDE/>
      <w:autoSpaceDN/>
      <w:adjustRightInd/>
      <w:spacing w:before="240"/>
      <w:contextualSpacing/>
      <w:jc w:val="center"/>
    </w:pPr>
    <w:rPr>
      <w:rFonts w:cs="Times New Roman"/>
      <w:i/>
      <w:iCs/>
      <w:sz w:val="22"/>
      <w:szCs w:val="22"/>
      <w:lang w:val="fr-FR" w:eastAsia="fr-FR"/>
    </w:rPr>
  </w:style>
  <w:style w:type="paragraph" w:styleId="HTML">
    <w:name w:val="HTML Preformatted"/>
    <w:basedOn w:val="a5"/>
    <w:link w:val="HTML0"/>
    <w:uiPriority w:val="99"/>
    <w:unhideWhenUsed/>
    <w:rsid w:val="00A47D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eastAsia="ru-RU"/>
    </w:rPr>
  </w:style>
  <w:style w:type="character" w:customStyle="1" w:styleId="HTML0">
    <w:name w:val="Стандартный HTML Знак"/>
    <w:basedOn w:val="a6"/>
    <w:link w:val="HTML"/>
    <w:uiPriority w:val="99"/>
    <w:locked/>
    <w:rsid w:val="00A47DF3"/>
    <w:rPr>
      <w:rFonts w:ascii="Courier New" w:hAnsi="Courier New" w:cs="Courier New"/>
      <w:sz w:val="20"/>
      <w:szCs w:val="20"/>
      <w:lang w:eastAsia="ru-RU"/>
    </w:rPr>
  </w:style>
  <w:style w:type="character" w:customStyle="1" w:styleId="s1">
    <w:name w:val="s1"/>
    <w:rsid w:val="00AD1498"/>
  </w:style>
  <w:style w:type="paragraph" w:customStyle="1" w:styleId="aff3">
    <w:name w:val="РПЗ"/>
    <w:basedOn w:val="aff1"/>
    <w:qFormat/>
    <w:rsid w:val="00AD1498"/>
    <w:pPr>
      <w:widowControl/>
      <w:autoSpaceDE/>
      <w:autoSpaceDN/>
      <w:adjustRightInd/>
      <w:spacing w:after="0" w:line="360" w:lineRule="auto"/>
      <w:ind w:firstLine="709"/>
      <w:jc w:val="both"/>
    </w:pPr>
    <w:rPr>
      <w:rFonts w:cs="Times New Roman"/>
      <w:sz w:val="28"/>
      <w:szCs w:val="22"/>
    </w:rPr>
  </w:style>
  <w:style w:type="character" w:customStyle="1" w:styleId="aff4">
    <w:name w:val="Рпз Знак"/>
    <w:link w:val="aff5"/>
    <w:locked/>
    <w:rsid w:val="00AD1498"/>
    <w:rPr>
      <w:sz w:val="28"/>
    </w:rPr>
  </w:style>
  <w:style w:type="paragraph" w:customStyle="1" w:styleId="aff5">
    <w:name w:val="Рпз"/>
    <w:basedOn w:val="a5"/>
    <w:link w:val="aff4"/>
    <w:qFormat/>
    <w:rsid w:val="00AD1498"/>
    <w:pPr>
      <w:widowControl/>
      <w:autoSpaceDE/>
      <w:autoSpaceDN/>
      <w:adjustRightInd/>
      <w:spacing w:line="360" w:lineRule="auto"/>
      <w:ind w:firstLine="720"/>
      <w:jc w:val="both"/>
    </w:pPr>
    <w:rPr>
      <w:rFonts w:asciiTheme="minorHAnsi" w:hAnsiTheme="minorHAnsi" w:cstheme="minorHAnsi"/>
      <w:sz w:val="28"/>
      <w:szCs w:val="28"/>
    </w:rPr>
  </w:style>
  <w:style w:type="character" w:styleId="aff6">
    <w:name w:val="Emphasis"/>
    <w:basedOn w:val="a6"/>
    <w:uiPriority w:val="20"/>
    <w:qFormat/>
    <w:rsid w:val="00AD1498"/>
    <w:rPr>
      <w:rFonts w:cs="Times New Roman"/>
      <w:i/>
    </w:rPr>
  </w:style>
  <w:style w:type="character" w:customStyle="1" w:styleId="apple-converted-space">
    <w:name w:val="apple-converted-space"/>
    <w:rsid w:val="00C0351F"/>
  </w:style>
  <w:style w:type="character" w:customStyle="1" w:styleId="shorttext">
    <w:name w:val="short_text"/>
    <w:rsid w:val="00466EBF"/>
  </w:style>
  <w:style w:type="character" w:customStyle="1" w:styleId="st">
    <w:name w:val="st"/>
    <w:basedOn w:val="a6"/>
    <w:rsid w:val="00894636"/>
    <w:rPr>
      <w:rFonts w:cs="Times New Roman"/>
    </w:rPr>
  </w:style>
  <w:style w:type="paragraph" w:styleId="21">
    <w:name w:val="Body Text Indent 2"/>
    <w:basedOn w:val="a5"/>
    <w:link w:val="22"/>
    <w:unhideWhenUsed/>
    <w:rsid w:val="002D4A76"/>
    <w:pPr>
      <w:spacing w:after="120" w:line="480" w:lineRule="auto"/>
      <w:ind w:left="283"/>
    </w:pPr>
  </w:style>
  <w:style w:type="character" w:customStyle="1" w:styleId="22">
    <w:name w:val="Основной текст с отступом 2 Знак"/>
    <w:basedOn w:val="a6"/>
    <w:link w:val="21"/>
    <w:locked/>
    <w:rsid w:val="002D4A76"/>
    <w:rPr>
      <w:rFonts w:ascii="Times New Roman" w:hAnsi="Times New Roman" w:cstheme="minorBidi"/>
      <w:sz w:val="20"/>
      <w:szCs w:val="20"/>
    </w:rPr>
  </w:style>
  <w:style w:type="paragraph" w:styleId="23">
    <w:name w:val="Body Text 2"/>
    <w:basedOn w:val="a5"/>
    <w:link w:val="24"/>
    <w:unhideWhenUsed/>
    <w:rsid w:val="002D4A76"/>
    <w:pPr>
      <w:spacing w:after="120" w:line="480" w:lineRule="auto"/>
    </w:pPr>
  </w:style>
  <w:style w:type="character" w:customStyle="1" w:styleId="24">
    <w:name w:val="Основной текст 2 Знак"/>
    <w:basedOn w:val="a6"/>
    <w:link w:val="23"/>
    <w:locked/>
    <w:rsid w:val="002D4A76"/>
    <w:rPr>
      <w:rFonts w:ascii="Times New Roman" w:hAnsi="Times New Roman" w:cstheme="minorBidi"/>
      <w:sz w:val="20"/>
      <w:szCs w:val="20"/>
    </w:rPr>
  </w:style>
  <w:style w:type="paragraph" w:styleId="33">
    <w:name w:val="Body Text 3"/>
    <w:basedOn w:val="a5"/>
    <w:link w:val="34"/>
    <w:uiPriority w:val="99"/>
    <w:unhideWhenUsed/>
    <w:rsid w:val="002D4A76"/>
    <w:pPr>
      <w:spacing w:after="120"/>
    </w:pPr>
    <w:rPr>
      <w:sz w:val="16"/>
      <w:szCs w:val="16"/>
    </w:rPr>
  </w:style>
  <w:style w:type="character" w:customStyle="1" w:styleId="34">
    <w:name w:val="Основной текст 3 Знак"/>
    <w:basedOn w:val="a6"/>
    <w:link w:val="33"/>
    <w:uiPriority w:val="99"/>
    <w:locked/>
    <w:rsid w:val="002D4A76"/>
    <w:rPr>
      <w:rFonts w:ascii="Times New Roman" w:hAnsi="Times New Roman" w:cstheme="minorBidi"/>
      <w:sz w:val="16"/>
      <w:szCs w:val="16"/>
    </w:rPr>
  </w:style>
  <w:style w:type="character" w:customStyle="1" w:styleId="citation">
    <w:name w:val="citation"/>
    <w:rsid w:val="004B1AC8"/>
  </w:style>
  <w:style w:type="character" w:styleId="aff7">
    <w:name w:val="page number"/>
    <w:basedOn w:val="a6"/>
    <w:rsid w:val="00450C15"/>
    <w:rPr>
      <w:rFonts w:cs="Times New Roman"/>
    </w:rPr>
  </w:style>
  <w:style w:type="table" w:customStyle="1" w:styleId="12">
    <w:name w:val="Сетка таблицы1"/>
    <w:basedOn w:val="a7"/>
    <w:next w:val="ab"/>
    <w:uiPriority w:val="59"/>
    <w:rsid w:val="00450C15"/>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77">
    <w:name w:val="Font Style77"/>
    <w:uiPriority w:val="99"/>
    <w:rsid w:val="00450C15"/>
    <w:rPr>
      <w:rFonts w:ascii="Times New Roman" w:hAnsi="Times New Roman"/>
      <w:sz w:val="24"/>
    </w:rPr>
  </w:style>
  <w:style w:type="paragraph" w:customStyle="1" w:styleId="MTDisplayEquation">
    <w:name w:val="MTDisplayEquation"/>
    <w:basedOn w:val="Sub-subparagraphTitle"/>
    <w:next w:val="a5"/>
    <w:link w:val="MTDisplayEquation0"/>
    <w:rsid w:val="00FE598F"/>
    <w:pPr>
      <w:tabs>
        <w:tab w:val="center" w:pos="3220"/>
        <w:tab w:val="right" w:pos="6440"/>
      </w:tabs>
      <w:jc w:val="both"/>
    </w:pPr>
    <w:rPr>
      <w:b w:val="0"/>
      <w:i w:val="0"/>
    </w:rPr>
  </w:style>
  <w:style w:type="character" w:customStyle="1" w:styleId="Sub-subparagraphTitle0">
    <w:name w:val="Sub-subparagraph Title Знак"/>
    <w:link w:val="Sub-subparagraphTitle"/>
    <w:locked/>
    <w:rsid w:val="00FE598F"/>
    <w:rPr>
      <w:rFonts w:ascii="Times New Roman" w:hAnsi="Times New Roman"/>
      <w:b/>
      <w:i/>
      <w:sz w:val="20"/>
      <w:lang w:val="en-US" w:eastAsia="ru-RU"/>
    </w:rPr>
  </w:style>
  <w:style w:type="character" w:customStyle="1" w:styleId="MTDisplayEquation0">
    <w:name w:val="MTDisplayEquation Знак"/>
    <w:link w:val="MTDisplayEquation"/>
    <w:locked/>
    <w:rsid w:val="00FE598F"/>
    <w:rPr>
      <w:rFonts w:ascii="Times New Roman" w:hAnsi="Times New Roman"/>
      <w:sz w:val="20"/>
      <w:lang w:val="en-US" w:eastAsia="ru-RU"/>
    </w:rPr>
  </w:style>
  <w:style w:type="character" w:customStyle="1" w:styleId="aff8">
    <w:name w:val="Маркеры списка"/>
    <w:rsid w:val="007C5D4A"/>
    <w:rPr>
      <w:rFonts w:ascii="OpenSymbol" w:hAnsi="OpenSymbol"/>
    </w:rPr>
  </w:style>
  <w:style w:type="character" w:customStyle="1" w:styleId="aff9">
    <w:name w:val="Символ нумерации"/>
    <w:rsid w:val="007C5D4A"/>
  </w:style>
  <w:style w:type="character" w:customStyle="1" w:styleId="NumberingSymbols">
    <w:name w:val="Numbering Symbols"/>
    <w:rsid w:val="007C5D4A"/>
  </w:style>
  <w:style w:type="character" w:customStyle="1" w:styleId="FootnoteCharacters">
    <w:name w:val="Footnote Characters"/>
    <w:qFormat/>
    <w:rsid w:val="007C5D4A"/>
  </w:style>
  <w:style w:type="character" w:styleId="affa">
    <w:name w:val="endnote reference"/>
    <w:basedOn w:val="a6"/>
    <w:uiPriority w:val="99"/>
    <w:rsid w:val="007C5D4A"/>
    <w:rPr>
      <w:rFonts w:cs="Times New Roman"/>
      <w:vertAlign w:val="superscript"/>
    </w:rPr>
  </w:style>
  <w:style w:type="character" w:customStyle="1" w:styleId="EndnoteCharacters">
    <w:name w:val="Endnote Characters"/>
    <w:rsid w:val="007C5D4A"/>
  </w:style>
  <w:style w:type="paragraph" w:customStyle="1" w:styleId="Heading">
    <w:name w:val="Heading"/>
    <w:basedOn w:val="a5"/>
    <w:next w:val="aff1"/>
    <w:rsid w:val="007C5D4A"/>
    <w:pPr>
      <w:keepNext/>
      <w:suppressAutoHyphens/>
      <w:autoSpaceDE/>
      <w:autoSpaceDN/>
      <w:adjustRightInd/>
      <w:spacing w:before="240" w:after="120"/>
    </w:pPr>
    <w:rPr>
      <w:rFonts w:ascii="Liberation Sans" w:hAnsi="Liberation Sans" w:cs="Lohit Devanagari"/>
      <w:kern w:val="1"/>
      <w:sz w:val="28"/>
      <w:szCs w:val="28"/>
      <w:lang w:eastAsia="zh-CN" w:bidi="hi-IN"/>
    </w:rPr>
  </w:style>
  <w:style w:type="paragraph" w:customStyle="1" w:styleId="Index">
    <w:name w:val="Index"/>
    <w:basedOn w:val="a5"/>
    <w:rsid w:val="007C5D4A"/>
    <w:pPr>
      <w:suppressLineNumbers/>
      <w:suppressAutoHyphens/>
      <w:autoSpaceDE/>
      <w:autoSpaceDN/>
      <w:adjustRightInd/>
    </w:pPr>
    <w:rPr>
      <w:rFonts w:eastAsia="SimSun" w:cs="Lohit Devanagari"/>
      <w:kern w:val="1"/>
      <w:sz w:val="24"/>
      <w:szCs w:val="24"/>
      <w:lang w:eastAsia="zh-CN" w:bidi="hi-IN"/>
    </w:rPr>
  </w:style>
  <w:style w:type="paragraph" w:customStyle="1" w:styleId="13">
    <w:name w:val="Заголовок1"/>
    <w:basedOn w:val="a5"/>
    <w:next w:val="aff1"/>
    <w:rsid w:val="007C5D4A"/>
    <w:pPr>
      <w:keepNext/>
      <w:suppressAutoHyphens/>
      <w:autoSpaceDE/>
      <w:autoSpaceDN/>
      <w:adjustRightInd/>
      <w:spacing w:before="240" w:after="120"/>
    </w:pPr>
    <w:rPr>
      <w:rFonts w:ascii="Arial" w:eastAsia="Microsoft YaHei" w:hAnsi="Arial" w:cs="Mangal"/>
      <w:kern w:val="1"/>
      <w:sz w:val="28"/>
      <w:szCs w:val="28"/>
      <w:lang w:eastAsia="zh-CN" w:bidi="hi-IN"/>
    </w:rPr>
  </w:style>
  <w:style w:type="paragraph" w:customStyle="1" w:styleId="14">
    <w:name w:val="Название1"/>
    <w:basedOn w:val="a5"/>
    <w:rsid w:val="007C5D4A"/>
    <w:pPr>
      <w:suppressLineNumbers/>
      <w:suppressAutoHyphens/>
      <w:autoSpaceDE/>
      <w:autoSpaceDN/>
      <w:adjustRightInd/>
      <w:spacing w:before="120" w:after="120"/>
    </w:pPr>
    <w:rPr>
      <w:rFonts w:eastAsia="SimSun" w:cs="Mangal"/>
      <w:i/>
      <w:iCs/>
      <w:kern w:val="1"/>
      <w:sz w:val="24"/>
      <w:szCs w:val="24"/>
      <w:lang w:eastAsia="zh-CN" w:bidi="hi-IN"/>
    </w:rPr>
  </w:style>
  <w:style w:type="paragraph" w:customStyle="1" w:styleId="15">
    <w:name w:val="Указатель1"/>
    <w:basedOn w:val="a5"/>
    <w:rsid w:val="007C5D4A"/>
    <w:pPr>
      <w:suppressLineNumbers/>
      <w:suppressAutoHyphens/>
      <w:autoSpaceDE/>
      <w:autoSpaceDN/>
      <w:adjustRightInd/>
    </w:pPr>
    <w:rPr>
      <w:rFonts w:eastAsia="SimSun" w:cs="Mangal"/>
      <w:kern w:val="1"/>
      <w:sz w:val="24"/>
      <w:szCs w:val="24"/>
      <w:lang w:eastAsia="zh-CN" w:bidi="hi-IN"/>
    </w:rPr>
  </w:style>
  <w:style w:type="paragraph" w:customStyle="1" w:styleId="affb">
    <w:name w:val="Содержимое таблицы"/>
    <w:basedOn w:val="a5"/>
    <w:rsid w:val="007C5D4A"/>
    <w:pPr>
      <w:suppressLineNumbers/>
      <w:suppressAutoHyphens/>
      <w:autoSpaceDE/>
      <w:autoSpaceDN/>
      <w:adjustRightInd/>
    </w:pPr>
    <w:rPr>
      <w:rFonts w:eastAsia="SimSun" w:cs="Mangal"/>
      <w:kern w:val="1"/>
      <w:sz w:val="24"/>
      <w:szCs w:val="24"/>
      <w:lang w:eastAsia="zh-CN" w:bidi="hi-IN"/>
    </w:rPr>
  </w:style>
  <w:style w:type="paragraph" w:customStyle="1" w:styleId="affc">
    <w:name w:val="Заголовок таблицы"/>
    <w:basedOn w:val="affb"/>
    <w:rsid w:val="007C5D4A"/>
    <w:pPr>
      <w:jc w:val="center"/>
    </w:pPr>
    <w:rPr>
      <w:b/>
      <w:bCs/>
    </w:rPr>
  </w:style>
  <w:style w:type="paragraph" w:customStyle="1" w:styleId="TableContents">
    <w:name w:val="Table Contents"/>
    <w:basedOn w:val="a5"/>
    <w:rsid w:val="007C5D4A"/>
    <w:pPr>
      <w:suppressLineNumbers/>
      <w:suppressAutoHyphens/>
      <w:autoSpaceDE/>
      <w:autoSpaceDN/>
      <w:adjustRightInd/>
    </w:pPr>
    <w:rPr>
      <w:rFonts w:eastAsia="SimSun" w:cs="Mangal"/>
      <w:kern w:val="1"/>
      <w:sz w:val="24"/>
      <w:szCs w:val="24"/>
      <w:lang w:eastAsia="zh-CN" w:bidi="hi-IN"/>
    </w:rPr>
  </w:style>
  <w:style w:type="paragraph" w:customStyle="1" w:styleId="TableHeading">
    <w:name w:val="Table Heading"/>
    <w:basedOn w:val="TableContents"/>
    <w:rsid w:val="007C5D4A"/>
    <w:pPr>
      <w:jc w:val="center"/>
    </w:pPr>
    <w:rPr>
      <w:b/>
      <w:bCs/>
    </w:rPr>
  </w:style>
  <w:style w:type="paragraph" w:customStyle="1" w:styleId="Standard">
    <w:name w:val="Standard"/>
    <w:rsid w:val="007C5D4A"/>
    <w:pPr>
      <w:widowControl w:val="0"/>
      <w:suppressAutoHyphens/>
      <w:autoSpaceDE w:val="0"/>
      <w:autoSpaceDN w:val="0"/>
      <w:spacing w:after="0" w:line="240" w:lineRule="auto"/>
    </w:pPr>
    <w:rPr>
      <w:rFonts w:ascii="Times New Roman" w:hAnsi="Times New Roman" w:cs="Times New Roman"/>
      <w:kern w:val="3"/>
      <w:sz w:val="20"/>
      <w:szCs w:val="20"/>
      <w:lang w:eastAsia="ru-RU"/>
    </w:rPr>
  </w:style>
  <w:style w:type="paragraph" w:styleId="affd">
    <w:name w:val="Title"/>
    <w:basedOn w:val="Standard"/>
    <w:next w:val="Textbody"/>
    <w:link w:val="affe"/>
    <w:qFormat/>
    <w:rsid w:val="007C5D4A"/>
    <w:pPr>
      <w:keepNext/>
      <w:spacing w:before="240" w:after="120"/>
    </w:pPr>
    <w:rPr>
      <w:rFonts w:ascii="Arial" w:eastAsia="MS Mincho" w:hAnsi="Arial" w:cs="Tahoma"/>
      <w:sz w:val="28"/>
      <w:szCs w:val="28"/>
    </w:rPr>
  </w:style>
  <w:style w:type="character" w:customStyle="1" w:styleId="affe">
    <w:name w:val="Заголовок Знак"/>
    <w:basedOn w:val="a6"/>
    <w:link w:val="affd"/>
    <w:uiPriority w:val="10"/>
    <w:locked/>
    <w:rsid w:val="007C5D4A"/>
    <w:rPr>
      <w:rFonts w:ascii="Arial" w:eastAsia="MS Mincho" w:hAnsi="Arial" w:cs="Tahoma"/>
      <w:kern w:val="3"/>
      <w:sz w:val="28"/>
      <w:szCs w:val="28"/>
      <w:lang w:eastAsia="ru-RU"/>
    </w:rPr>
  </w:style>
  <w:style w:type="paragraph" w:customStyle="1" w:styleId="Textbody">
    <w:name w:val="Text body"/>
    <w:basedOn w:val="Standard"/>
    <w:rsid w:val="007C5D4A"/>
    <w:pPr>
      <w:spacing w:after="120"/>
    </w:pPr>
  </w:style>
  <w:style w:type="paragraph" w:styleId="afff">
    <w:name w:val="Subtitle"/>
    <w:basedOn w:val="affd"/>
    <w:next w:val="Textbody"/>
    <w:link w:val="afff0"/>
    <w:qFormat/>
    <w:rsid w:val="007C5D4A"/>
    <w:pPr>
      <w:jc w:val="center"/>
    </w:pPr>
    <w:rPr>
      <w:i/>
      <w:iCs/>
    </w:rPr>
  </w:style>
  <w:style w:type="character" w:customStyle="1" w:styleId="afff0">
    <w:name w:val="Подзаголовок Знак"/>
    <w:basedOn w:val="a6"/>
    <w:link w:val="afff"/>
    <w:locked/>
    <w:rsid w:val="007C5D4A"/>
    <w:rPr>
      <w:rFonts w:ascii="Arial" w:eastAsia="MS Mincho" w:hAnsi="Arial" w:cs="Tahoma"/>
      <w:i/>
      <w:iCs/>
      <w:kern w:val="3"/>
      <w:sz w:val="28"/>
      <w:szCs w:val="28"/>
      <w:lang w:eastAsia="ru-RU"/>
    </w:rPr>
  </w:style>
  <w:style w:type="paragraph" w:customStyle="1" w:styleId="16">
    <w:name w:val="заголовок 1"/>
    <w:basedOn w:val="Standard"/>
    <w:next w:val="Standard"/>
    <w:rsid w:val="007C5D4A"/>
    <w:pPr>
      <w:keepNext/>
      <w:jc w:val="both"/>
    </w:pPr>
    <w:rPr>
      <w:rFonts w:ascii="Arial" w:hAnsi="Arial" w:cs="Arial"/>
      <w:b/>
      <w:bCs/>
      <w:sz w:val="24"/>
      <w:szCs w:val="24"/>
    </w:rPr>
  </w:style>
  <w:style w:type="paragraph" w:customStyle="1" w:styleId="25">
    <w:name w:val="заголовок 2"/>
    <w:basedOn w:val="Standard"/>
    <w:next w:val="Standard"/>
    <w:rsid w:val="007C5D4A"/>
    <w:pPr>
      <w:keepNext/>
      <w:jc w:val="both"/>
    </w:pPr>
    <w:rPr>
      <w:rFonts w:ascii="Arial" w:hAnsi="Arial" w:cs="Arial"/>
      <w:b/>
      <w:bCs/>
      <w:i/>
      <w:iCs/>
      <w:sz w:val="24"/>
      <w:szCs w:val="24"/>
    </w:rPr>
  </w:style>
  <w:style w:type="paragraph" w:customStyle="1" w:styleId="35">
    <w:name w:val="заголовок 3"/>
    <w:basedOn w:val="Standard"/>
    <w:next w:val="Standard"/>
    <w:rsid w:val="007C5D4A"/>
    <w:pPr>
      <w:keepNext/>
      <w:spacing w:before="240" w:after="60"/>
    </w:pPr>
    <w:rPr>
      <w:rFonts w:ascii="Arial" w:hAnsi="Arial" w:cs="Arial"/>
      <w:sz w:val="24"/>
      <w:szCs w:val="24"/>
    </w:rPr>
  </w:style>
  <w:style w:type="paragraph" w:customStyle="1" w:styleId="afff1">
    <w:name w:val="Óòâåðæäåíèå"/>
    <w:basedOn w:val="Standard"/>
    <w:next w:val="Standard"/>
    <w:rsid w:val="007C5D4A"/>
    <w:pPr>
      <w:tabs>
        <w:tab w:val="left" w:pos="1440"/>
      </w:tabs>
      <w:jc w:val="both"/>
    </w:pPr>
    <w:rPr>
      <w:b/>
      <w:bCs/>
    </w:rPr>
  </w:style>
  <w:style w:type="paragraph" w:customStyle="1" w:styleId="afff2">
    <w:name w:val="Çàäà÷à"/>
    <w:basedOn w:val="Standard"/>
    <w:next w:val="Standard"/>
    <w:rsid w:val="007C5D4A"/>
    <w:pPr>
      <w:tabs>
        <w:tab w:val="left" w:pos="1080"/>
      </w:tabs>
      <w:jc w:val="both"/>
    </w:pPr>
    <w:rPr>
      <w:i/>
      <w:iCs/>
    </w:rPr>
  </w:style>
  <w:style w:type="paragraph" w:customStyle="1" w:styleId="afff3">
    <w:name w:val="Îïðåäåëåíèå"/>
    <w:basedOn w:val="Standard"/>
    <w:next w:val="Standard"/>
    <w:rsid w:val="007C5D4A"/>
    <w:pPr>
      <w:tabs>
        <w:tab w:val="left" w:pos="1440"/>
      </w:tabs>
      <w:jc w:val="both"/>
    </w:pPr>
  </w:style>
  <w:style w:type="paragraph" w:customStyle="1" w:styleId="afff4">
    <w:name w:val="Ïðèìåð"/>
    <w:basedOn w:val="Standard"/>
    <w:next w:val="Standard"/>
    <w:rsid w:val="007C5D4A"/>
    <w:pPr>
      <w:tabs>
        <w:tab w:val="left" w:pos="1080"/>
      </w:tabs>
      <w:jc w:val="both"/>
    </w:pPr>
  </w:style>
  <w:style w:type="paragraph" w:customStyle="1" w:styleId="afff5">
    <w:name w:val="Ëåììà"/>
    <w:basedOn w:val="Standard"/>
    <w:next w:val="Standard"/>
    <w:rsid w:val="007C5D4A"/>
    <w:pPr>
      <w:tabs>
        <w:tab w:val="left" w:pos="1080"/>
      </w:tabs>
    </w:pPr>
    <w:rPr>
      <w:b/>
      <w:bCs/>
    </w:rPr>
  </w:style>
  <w:style w:type="character" w:customStyle="1" w:styleId="RTFNum210">
    <w:name w:val="RTF_Num 2 1"/>
    <w:rsid w:val="007C5D4A"/>
    <w:rPr>
      <w:rFonts w:ascii="Times New Roman" w:hAnsi="Times New Roman"/>
      <w:sz w:val="20"/>
      <w:u w:val="single"/>
    </w:rPr>
  </w:style>
  <w:style w:type="character" w:customStyle="1" w:styleId="RTFNum310">
    <w:name w:val="RTF_Num 3 1"/>
    <w:rsid w:val="007C5D4A"/>
    <w:rPr>
      <w:rFonts w:ascii="Times New Roman" w:hAnsi="Times New Roman"/>
      <w:sz w:val="20"/>
      <w:u w:val="single"/>
    </w:rPr>
  </w:style>
  <w:style w:type="character" w:customStyle="1" w:styleId="RTFNum410">
    <w:name w:val="RTF_Num 4 1"/>
    <w:rsid w:val="007C5D4A"/>
    <w:rPr>
      <w:rFonts w:ascii="Times New Roman" w:hAnsi="Times New Roman"/>
      <w:b/>
      <w:i/>
      <w:sz w:val="20"/>
    </w:rPr>
  </w:style>
  <w:style w:type="character" w:customStyle="1" w:styleId="RTFNum510">
    <w:name w:val="RTF_Num 5 1"/>
    <w:rsid w:val="007C5D4A"/>
  </w:style>
  <w:style w:type="character" w:customStyle="1" w:styleId="RTFNum610">
    <w:name w:val="RTF_Num 6 1"/>
    <w:rsid w:val="007C5D4A"/>
    <w:rPr>
      <w:rFonts w:ascii="Times New Roman" w:hAnsi="Times New Roman"/>
      <w:b/>
      <w:i/>
    </w:rPr>
  </w:style>
  <w:style w:type="character" w:customStyle="1" w:styleId="RTFNum710">
    <w:name w:val="RTF_Num 7 1"/>
    <w:rsid w:val="007C5D4A"/>
    <w:rPr>
      <w:rFonts w:ascii="Times New Roman" w:hAnsi="Times New Roman"/>
      <w:sz w:val="20"/>
      <w:u w:val="single"/>
    </w:rPr>
  </w:style>
  <w:style w:type="character" w:customStyle="1" w:styleId="RTFNum810">
    <w:name w:val="RTF_Num 8 1"/>
    <w:rsid w:val="007C5D4A"/>
    <w:rPr>
      <w:u w:val="single"/>
    </w:rPr>
  </w:style>
  <w:style w:type="character" w:customStyle="1" w:styleId="afff6">
    <w:name w:val="Îñíîâíîé øðèôò"/>
    <w:rsid w:val="007C5D4A"/>
  </w:style>
  <w:style w:type="character" w:customStyle="1" w:styleId="StrongEmphasis">
    <w:name w:val="Strong Emphasis"/>
    <w:rsid w:val="007C5D4A"/>
    <w:rPr>
      <w:b/>
    </w:rPr>
  </w:style>
  <w:style w:type="character" w:styleId="afff7">
    <w:name w:val="Placeholder Text"/>
    <w:basedOn w:val="a6"/>
    <w:uiPriority w:val="99"/>
    <w:semiHidden/>
    <w:rsid w:val="007C5D4A"/>
    <w:rPr>
      <w:rFonts w:cs="Times New Roman"/>
      <w:color w:val="808080"/>
    </w:rPr>
  </w:style>
  <w:style w:type="character" w:customStyle="1" w:styleId="apple-style-span">
    <w:name w:val="apple-style-span"/>
    <w:basedOn w:val="a6"/>
    <w:rsid w:val="003570F0"/>
    <w:rPr>
      <w:rFonts w:cs="Times New Roman"/>
    </w:rPr>
  </w:style>
  <w:style w:type="paragraph" w:styleId="afff8">
    <w:name w:val="Normal (Web)"/>
    <w:aliases w:val="Знак Знак Знак Знак Знак Знак Знак Знак Знак Знак Знак Знак Знак Знак Знак Знак Знак,Обычный (Web)"/>
    <w:basedOn w:val="a5"/>
    <w:rsid w:val="00164069"/>
    <w:pPr>
      <w:widowControl/>
      <w:autoSpaceDE/>
      <w:autoSpaceDN/>
      <w:adjustRightInd/>
      <w:spacing w:before="100" w:beforeAutospacing="1" w:after="100" w:afterAutospacing="1"/>
    </w:pPr>
    <w:rPr>
      <w:rFonts w:ascii="Arial" w:eastAsia="Batang" w:hAnsi="Arial" w:cs="Arial"/>
      <w:color w:val="000000"/>
      <w:sz w:val="24"/>
      <w:szCs w:val="24"/>
      <w:lang w:eastAsia="ru-RU"/>
    </w:rPr>
  </w:style>
  <w:style w:type="paragraph" w:styleId="afff9">
    <w:name w:val="No Spacing"/>
    <w:link w:val="afffa"/>
    <w:uiPriority w:val="1"/>
    <w:qFormat/>
    <w:rsid w:val="00164069"/>
    <w:pPr>
      <w:spacing w:after="0" w:line="240" w:lineRule="auto"/>
    </w:pPr>
    <w:rPr>
      <w:rFonts w:ascii="Calibri" w:hAnsi="Calibri" w:cs="Times New Roman"/>
    </w:rPr>
  </w:style>
  <w:style w:type="paragraph" w:styleId="afffb">
    <w:name w:val="Document Map"/>
    <w:basedOn w:val="a5"/>
    <w:link w:val="afffc"/>
    <w:semiHidden/>
    <w:rsid w:val="0023631D"/>
    <w:pPr>
      <w:widowControl/>
      <w:shd w:val="clear" w:color="auto" w:fill="000080"/>
      <w:autoSpaceDE/>
      <w:autoSpaceDN/>
      <w:adjustRightInd/>
      <w:ind w:firstLine="567"/>
      <w:jc w:val="both"/>
    </w:pPr>
    <w:rPr>
      <w:rFonts w:ascii="Tahoma" w:hAnsi="Tahoma" w:cs="Tahoma"/>
      <w:sz w:val="24"/>
      <w:lang w:val="be-BY"/>
    </w:rPr>
  </w:style>
  <w:style w:type="character" w:customStyle="1" w:styleId="afffc">
    <w:name w:val="Схема документа Знак"/>
    <w:basedOn w:val="a6"/>
    <w:link w:val="afffb"/>
    <w:semiHidden/>
    <w:locked/>
    <w:rsid w:val="0023631D"/>
    <w:rPr>
      <w:rFonts w:ascii="Tahoma" w:hAnsi="Tahoma" w:cs="Tahoma"/>
      <w:sz w:val="20"/>
      <w:szCs w:val="20"/>
      <w:shd w:val="clear" w:color="auto" w:fill="000080"/>
      <w:lang w:val="be-BY"/>
    </w:rPr>
  </w:style>
  <w:style w:type="paragraph" w:customStyle="1" w:styleId="PARAGRAPHnoindent">
    <w:name w:val="PARAGRAPH (no indent)"/>
    <w:basedOn w:val="a5"/>
    <w:next w:val="a5"/>
    <w:semiHidden/>
    <w:rsid w:val="0023631D"/>
    <w:pPr>
      <w:autoSpaceDE/>
      <w:autoSpaceDN/>
      <w:adjustRightInd/>
      <w:spacing w:line="230" w:lineRule="exact"/>
      <w:ind w:firstLine="567"/>
      <w:jc w:val="both"/>
    </w:pPr>
    <w:rPr>
      <w:rFonts w:ascii="Palatino" w:hAnsi="Palatino" w:cs="Times New Roman"/>
      <w:kern w:val="16"/>
      <w:sz w:val="19"/>
      <w:lang w:val="en-US"/>
    </w:rPr>
  </w:style>
  <w:style w:type="paragraph" w:customStyle="1" w:styleId="OSTISTitle1">
    <w:name w:val="OSTIS Title 1"/>
    <w:basedOn w:val="1"/>
    <w:autoRedefine/>
    <w:rsid w:val="0023631D"/>
    <w:pPr>
      <w:widowControl w:val="0"/>
      <w:suppressAutoHyphens/>
      <w:spacing w:before="360" w:after="120" w:line="260" w:lineRule="exact"/>
      <w:ind w:firstLine="567"/>
      <w:jc w:val="center"/>
    </w:pPr>
    <w:rPr>
      <w:b/>
      <w:bCs/>
      <w:kern w:val="16"/>
      <w:sz w:val="22"/>
      <w:szCs w:val="22"/>
      <w:lang w:val="ru-RU" w:eastAsia="en-US"/>
    </w:rPr>
  </w:style>
  <w:style w:type="paragraph" w:customStyle="1" w:styleId="OSTISTitle2">
    <w:name w:val="OSTIS Title 2"/>
    <w:basedOn w:val="2"/>
    <w:rsid w:val="0023631D"/>
    <w:pPr>
      <w:widowControl w:val="0"/>
      <w:numPr>
        <w:ilvl w:val="1"/>
        <w:numId w:val="15"/>
      </w:numPr>
      <w:suppressAutoHyphens/>
      <w:spacing w:before="240" w:after="80" w:line="220" w:lineRule="exact"/>
      <w:jc w:val="both"/>
    </w:pPr>
    <w:rPr>
      <w:color w:val="000000"/>
      <w:kern w:val="16"/>
      <w:lang w:val="en-US" w:eastAsia="en-US"/>
    </w:rPr>
  </w:style>
  <w:style w:type="paragraph" w:customStyle="1" w:styleId="OSTIStitle3">
    <w:name w:val="OSTIS title 3"/>
    <w:basedOn w:val="3"/>
    <w:rsid w:val="0023631D"/>
    <w:pPr>
      <w:keepLines w:val="0"/>
      <w:numPr>
        <w:ilvl w:val="2"/>
        <w:numId w:val="15"/>
      </w:numPr>
      <w:autoSpaceDE/>
      <w:autoSpaceDN/>
      <w:adjustRightInd/>
      <w:spacing w:before="120" w:after="80" w:line="230" w:lineRule="exact"/>
      <w:jc w:val="both"/>
    </w:pPr>
    <w:rPr>
      <w:rFonts w:ascii="Times New Roman" w:eastAsia="Times New Roman" w:hAnsi="Times New Roman" w:cs="Times New Roman"/>
      <w:b w:val="0"/>
      <w:bCs w:val="0"/>
      <w:i/>
      <w:iCs/>
      <w:color w:val="auto"/>
      <w:kern w:val="16"/>
      <w:szCs w:val="24"/>
      <w:lang w:val="en-US"/>
    </w:rPr>
  </w:style>
  <w:style w:type="character" w:customStyle="1" w:styleId="MathematicaFormatStandardForm">
    <w:name w:val="MathematicaFormatStandardForm"/>
    <w:uiPriority w:val="99"/>
    <w:rsid w:val="0023631D"/>
    <w:rPr>
      <w:rFonts w:ascii="Courier" w:hAnsi="Courier"/>
    </w:rPr>
  </w:style>
  <w:style w:type="paragraph" w:customStyle="1" w:styleId="OSTISTitle1UN">
    <w:name w:val="OSTIS Title 1 UN"/>
    <w:basedOn w:val="1"/>
    <w:rsid w:val="0023631D"/>
    <w:pPr>
      <w:widowControl w:val="0"/>
      <w:suppressAutoHyphens/>
      <w:spacing w:before="320" w:after="80" w:line="260" w:lineRule="exact"/>
      <w:ind w:left="318" w:hanging="318"/>
      <w:jc w:val="both"/>
    </w:pPr>
    <w:rPr>
      <w:b/>
      <w:bCs/>
      <w:kern w:val="16"/>
      <w:szCs w:val="24"/>
      <w:lang w:eastAsia="en-US"/>
    </w:rPr>
  </w:style>
  <w:style w:type="character" w:styleId="afffd">
    <w:name w:val="annotation reference"/>
    <w:basedOn w:val="a6"/>
    <w:uiPriority w:val="99"/>
    <w:unhideWhenUsed/>
    <w:rsid w:val="0023631D"/>
    <w:rPr>
      <w:rFonts w:cs="Times New Roman"/>
      <w:sz w:val="16"/>
    </w:rPr>
  </w:style>
  <w:style w:type="paragraph" w:styleId="afffe">
    <w:name w:val="annotation text"/>
    <w:basedOn w:val="a5"/>
    <w:link w:val="affff"/>
    <w:uiPriority w:val="99"/>
    <w:unhideWhenUsed/>
    <w:qFormat/>
    <w:rsid w:val="0023631D"/>
    <w:pPr>
      <w:widowControl/>
      <w:autoSpaceDE/>
      <w:autoSpaceDN/>
      <w:adjustRightInd/>
      <w:ind w:firstLine="567"/>
      <w:jc w:val="both"/>
    </w:pPr>
    <w:rPr>
      <w:rFonts w:cs="Times New Roman"/>
      <w:sz w:val="24"/>
      <w:lang w:val="be-BY"/>
    </w:rPr>
  </w:style>
  <w:style w:type="character" w:customStyle="1" w:styleId="affff">
    <w:name w:val="Текст примечания Знак"/>
    <w:basedOn w:val="a6"/>
    <w:link w:val="afffe"/>
    <w:uiPriority w:val="99"/>
    <w:qFormat/>
    <w:locked/>
    <w:rsid w:val="0023631D"/>
    <w:rPr>
      <w:rFonts w:ascii="Times New Roman" w:hAnsi="Times New Roman" w:cs="Times New Roman"/>
      <w:sz w:val="20"/>
      <w:szCs w:val="20"/>
      <w:lang w:val="be-BY"/>
    </w:rPr>
  </w:style>
  <w:style w:type="paragraph" w:styleId="affff0">
    <w:name w:val="annotation subject"/>
    <w:basedOn w:val="afffe"/>
    <w:next w:val="afffe"/>
    <w:link w:val="affff1"/>
    <w:uiPriority w:val="99"/>
    <w:unhideWhenUsed/>
    <w:rsid w:val="0023631D"/>
    <w:rPr>
      <w:b/>
      <w:bCs/>
    </w:rPr>
  </w:style>
  <w:style w:type="character" w:customStyle="1" w:styleId="affff1">
    <w:name w:val="Тема примечания Знак"/>
    <w:basedOn w:val="affff"/>
    <w:link w:val="affff0"/>
    <w:uiPriority w:val="99"/>
    <w:locked/>
    <w:rsid w:val="0023631D"/>
    <w:rPr>
      <w:rFonts w:ascii="Times New Roman" w:hAnsi="Times New Roman" w:cs="Times New Roman"/>
      <w:b/>
      <w:bCs/>
      <w:sz w:val="20"/>
      <w:szCs w:val="20"/>
      <w:lang w:val="be-BY"/>
    </w:rPr>
  </w:style>
  <w:style w:type="paragraph" w:styleId="affff2">
    <w:name w:val="Revision"/>
    <w:hidden/>
    <w:uiPriority w:val="99"/>
    <w:semiHidden/>
    <w:rsid w:val="0023631D"/>
    <w:pPr>
      <w:spacing w:after="0" w:line="240" w:lineRule="auto"/>
    </w:pPr>
    <w:rPr>
      <w:rFonts w:ascii="Times New Roman" w:hAnsi="Times New Roman" w:cs="Times New Roman"/>
      <w:sz w:val="20"/>
      <w:szCs w:val="20"/>
      <w:lang w:val="be-BY"/>
    </w:rPr>
  </w:style>
  <w:style w:type="paragraph" w:customStyle="1" w:styleId="affff3">
    <w:name w:val="Подписи_к_рисункам"/>
    <w:basedOn w:val="a5"/>
    <w:link w:val="Char"/>
    <w:qFormat/>
    <w:rsid w:val="0023631D"/>
    <w:pPr>
      <w:widowControl/>
      <w:tabs>
        <w:tab w:val="left" w:pos="0"/>
      </w:tabs>
      <w:autoSpaceDE/>
      <w:autoSpaceDN/>
      <w:adjustRightInd/>
      <w:spacing w:after="120"/>
      <w:ind w:firstLine="567"/>
      <w:jc w:val="center"/>
    </w:pPr>
    <w:rPr>
      <w:rFonts w:cs="Times New Roman"/>
      <w:sz w:val="22"/>
      <w:szCs w:val="22"/>
      <w:lang w:eastAsia="ru-RU"/>
    </w:rPr>
  </w:style>
  <w:style w:type="character" w:customStyle="1" w:styleId="Char">
    <w:name w:val="Подписи_к_рисункам Char"/>
    <w:link w:val="affff3"/>
    <w:locked/>
    <w:rsid w:val="0023631D"/>
    <w:rPr>
      <w:rFonts w:ascii="Times New Roman" w:hAnsi="Times New Roman"/>
      <w:lang w:eastAsia="ru-RU"/>
    </w:rPr>
  </w:style>
  <w:style w:type="paragraph" w:customStyle="1" w:styleId="affff4">
    <w:name w:val="аннотация"/>
    <w:basedOn w:val="a5"/>
    <w:link w:val="Char0"/>
    <w:qFormat/>
    <w:rsid w:val="0023631D"/>
    <w:pPr>
      <w:widowControl/>
      <w:tabs>
        <w:tab w:val="left" w:pos="709"/>
      </w:tabs>
      <w:autoSpaceDE/>
      <w:autoSpaceDN/>
      <w:adjustRightInd/>
      <w:ind w:firstLine="709"/>
      <w:jc w:val="both"/>
    </w:pPr>
    <w:rPr>
      <w:rFonts w:cs="Times New Roman"/>
      <w:lang w:val="en-US" w:eastAsia="ru-RU"/>
    </w:rPr>
  </w:style>
  <w:style w:type="character" w:customStyle="1" w:styleId="Char0">
    <w:name w:val="аннотация Char"/>
    <w:link w:val="affff4"/>
    <w:locked/>
    <w:rsid w:val="0023631D"/>
    <w:rPr>
      <w:rFonts w:ascii="Times New Roman" w:hAnsi="Times New Roman"/>
      <w:sz w:val="20"/>
      <w:lang w:val="en-US" w:eastAsia="ru-RU"/>
    </w:rPr>
  </w:style>
  <w:style w:type="paragraph" w:customStyle="1" w:styleId="affff5">
    <w:name w:val="название_статьи"/>
    <w:basedOn w:val="a5"/>
    <w:link w:val="Char1"/>
    <w:qFormat/>
    <w:rsid w:val="0023631D"/>
    <w:pPr>
      <w:keepNext/>
      <w:keepLines/>
      <w:widowControl/>
      <w:tabs>
        <w:tab w:val="left" w:pos="709"/>
      </w:tabs>
      <w:suppressAutoHyphens/>
      <w:autoSpaceDE/>
      <w:autoSpaceDN/>
      <w:adjustRightInd/>
      <w:ind w:firstLine="567"/>
      <w:jc w:val="center"/>
      <w:outlineLvl w:val="0"/>
    </w:pPr>
    <w:rPr>
      <w:rFonts w:cs="Times New Roman"/>
      <w:b/>
      <w:caps/>
      <w:kern w:val="28"/>
      <w:sz w:val="24"/>
      <w:lang w:eastAsia="ru-RU"/>
    </w:rPr>
  </w:style>
  <w:style w:type="character" w:customStyle="1" w:styleId="Char1">
    <w:name w:val="название_статьи Char"/>
    <w:link w:val="affff5"/>
    <w:locked/>
    <w:rsid w:val="0023631D"/>
    <w:rPr>
      <w:rFonts w:ascii="Times New Roman" w:hAnsi="Times New Roman"/>
      <w:b/>
      <w:caps/>
      <w:kern w:val="28"/>
      <w:sz w:val="20"/>
      <w:lang w:eastAsia="ru-RU"/>
    </w:rPr>
  </w:style>
  <w:style w:type="paragraph" w:customStyle="1" w:styleId="affff6">
    <w:name w:val="местоработы"/>
    <w:basedOn w:val="a5"/>
    <w:link w:val="Char2"/>
    <w:qFormat/>
    <w:rsid w:val="0023631D"/>
    <w:pPr>
      <w:keepNext/>
      <w:keepLines/>
      <w:widowControl/>
      <w:tabs>
        <w:tab w:val="left" w:pos="709"/>
      </w:tabs>
      <w:autoSpaceDE/>
      <w:autoSpaceDN/>
      <w:adjustRightInd/>
      <w:ind w:firstLine="567"/>
    </w:pPr>
    <w:rPr>
      <w:rFonts w:cs="Times New Roman"/>
      <w:i/>
      <w:sz w:val="22"/>
      <w:lang w:eastAsia="ru-RU"/>
    </w:rPr>
  </w:style>
  <w:style w:type="character" w:customStyle="1" w:styleId="Char2">
    <w:name w:val="местоработы Char"/>
    <w:link w:val="affff6"/>
    <w:locked/>
    <w:rsid w:val="0023631D"/>
    <w:rPr>
      <w:rFonts w:ascii="Times New Roman" w:hAnsi="Times New Roman"/>
      <w:i/>
      <w:sz w:val="20"/>
      <w:lang w:eastAsia="ru-RU"/>
    </w:rPr>
  </w:style>
  <w:style w:type="paragraph" w:customStyle="1" w:styleId="affff7">
    <w:name w:val="разделы"/>
    <w:basedOn w:val="a5"/>
    <w:link w:val="Char3"/>
    <w:qFormat/>
    <w:rsid w:val="0023631D"/>
    <w:pPr>
      <w:keepNext/>
      <w:keepLines/>
      <w:widowControl/>
      <w:tabs>
        <w:tab w:val="left" w:pos="709"/>
      </w:tabs>
      <w:suppressAutoHyphens/>
      <w:autoSpaceDE/>
      <w:autoSpaceDN/>
      <w:adjustRightInd/>
      <w:ind w:firstLine="567"/>
      <w:jc w:val="center"/>
      <w:outlineLvl w:val="0"/>
    </w:pPr>
    <w:rPr>
      <w:rFonts w:cs="Times New Roman"/>
      <w:kern w:val="28"/>
      <w:sz w:val="24"/>
      <w:szCs w:val="24"/>
      <w:lang w:eastAsia="ru-RU"/>
    </w:rPr>
  </w:style>
  <w:style w:type="character" w:customStyle="1" w:styleId="Char3">
    <w:name w:val="разделы Char"/>
    <w:link w:val="affff7"/>
    <w:locked/>
    <w:rsid w:val="0023631D"/>
    <w:rPr>
      <w:rFonts w:ascii="Times New Roman" w:hAnsi="Times New Roman"/>
      <w:kern w:val="28"/>
      <w:sz w:val="24"/>
      <w:lang w:eastAsia="ru-RU"/>
    </w:rPr>
  </w:style>
  <w:style w:type="paragraph" w:customStyle="1" w:styleId="affff8">
    <w:name w:val="литература"/>
    <w:basedOn w:val="a5"/>
    <w:link w:val="Char4"/>
    <w:qFormat/>
    <w:rsid w:val="0023631D"/>
    <w:pPr>
      <w:widowControl/>
      <w:autoSpaceDE/>
      <w:autoSpaceDN/>
      <w:adjustRightInd/>
      <w:ind w:firstLine="567"/>
      <w:jc w:val="center"/>
    </w:pPr>
    <w:rPr>
      <w:rFonts w:cs="Times New Roman"/>
      <w:b/>
      <w:i/>
      <w:sz w:val="24"/>
      <w:lang w:eastAsia="ru-RU"/>
    </w:rPr>
  </w:style>
  <w:style w:type="character" w:customStyle="1" w:styleId="Char4">
    <w:name w:val="литература Char"/>
    <w:link w:val="affff8"/>
    <w:locked/>
    <w:rsid w:val="0023631D"/>
    <w:rPr>
      <w:rFonts w:ascii="Times New Roman" w:hAnsi="Times New Roman"/>
      <w:b/>
      <w:i/>
      <w:sz w:val="20"/>
      <w:lang w:eastAsia="ru-RU"/>
    </w:rPr>
  </w:style>
  <w:style w:type="paragraph" w:customStyle="1" w:styleId="a4">
    <w:name w:val="список_литературы"/>
    <w:basedOn w:val="affff8"/>
    <w:link w:val="Char5"/>
    <w:qFormat/>
    <w:rsid w:val="0023631D"/>
    <w:pPr>
      <w:numPr>
        <w:numId w:val="16"/>
      </w:numPr>
      <w:jc w:val="both"/>
    </w:pPr>
    <w:rPr>
      <w:b w:val="0"/>
      <w:i w:val="0"/>
      <w:sz w:val="20"/>
    </w:rPr>
  </w:style>
  <w:style w:type="character" w:customStyle="1" w:styleId="Char5">
    <w:name w:val="список_литературы Char"/>
    <w:link w:val="a4"/>
    <w:locked/>
    <w:rsid w:val="0023631D"/>
    <w:rPr>
      <w:rFonts w:ascii="Times New Roman" w:hAnsi="Times New Roman" w:cs="Times New Roman"/>
      <w:sz w:val="20"/>
      <w:szCs w:val="20"/>
      <w:lang w:eastAsia="ru-RU"/>
    </w:rPr>
  </w:style>
  <w:style w:type="paragraph" w:customStyle="1" w:styleId="Literatuteitem">
    <w:name w:val="Literatute item"/>
    <w:basedOn w:val="a5"/>
    <w:qFormat/>
    <w:rsid w:val="000B2B22"/>
    <w:pPr>
      <w:widowControl/>
      <w:tabs>
        <w:tab w:val="left" w:pos="-2694"/>
      </w:tabs>
      <w:autoSpaceDE/>
      <w:autoSpaceDN/>
      <w:adjustRightInd/>
      <w:ind w:left="284" w:hanging="284"/>
      <w:jc w:val="both"/>
    </w:pPr>
    <w:rPr>
      <w:rFonts w:ascii="Times New Roman CYR" w:hAnsi="Times New Roman CYR" w:cs="Times New Roman"/>
      <w:sz w:val="18"/>
      <w:lang w:eastAsia="ru-RU"/>
    </w:rPr>
  </w:style>
  <w:style w:type="character" w:styleId="affff9">
    <w:name w:val="Strong"/>
    <w:basedOn w:val="a6"/>
    <w:uiPriority w:val="22"/>
    <w:qFormat/>
    <w:rsid w:val="00184A74"/>
    <w:rPr>
      <w:rFonts w:cs="Times New Roman"/>
      <w:b/>
    </w:rPr>
  </w:style>
  <w:style w:type="character" w:customStyle="1" w:styleId="ParagraphTitle0">
    <w:name w:val="Paragraph Title Знак"/>
    <w:link w:val="ParagraphTitle"/>
    <w:locked/>
    <w:rsid w:val="00184A74"/>
    <w:rPr>
      <w:rFonts w:ascii="Times New Roman" w:hAnsi="Times New Roman"/>
      <w:b/>
      <w:lang w:eastAsia="ru-RU"/>
    </w:rPr>
  </w:style>
  <w:style w:type="paragraph" w:customStyle="1" w:styleId="image">
    <w:name w:val="image"/>
    <w:basedOn w:val="a5"/>
    <w:next w:val="a5"/>
    <w:rsid w:val="00326351"/>
    <w:pPr>
      <w:widowControl/>
      <w:overflowPunct w:val="0"/>
      <w:spacing w:before="240" w:after="120" w:line="240" w:lineRule="atLeast"/>
      <w:jc w:val="center"/>
      <w:textAlignment w:val="baseline"/>
    </w:pPr>
    <w:rPr>
      <w:rFonts w:cs="Times New Roman"/>
      <w:lang w:val="en-US" w:eastAsia="de-DE"/>
    </w:rPr>
  </w:style>
  <w:style w:type="paragraph" w:customStyle="1" w:styleId="numitem">
    <w:name w:val="numitem"/>
    <w:basedOn w:val="a5"/>
    <w:rsid w:val="00326351"/>
    <w:pPr>
      <w:widowControl/>
      <w:numPr>
        <w:numId w:val="17"/>
      </w:numPr>
      <w:overflowPunct w:val="0"/>
      <w:spacing w:before="160" w:after="160" w:line="240" w:lineRule="atLeast"/>
      <w:contextualSpacing/>
      <w:jc w:val="both"/>
      <w:textAlignment w:val="baseline"/>
    </w:pPr>
    <w:rPr>
      <w:rFonts w:cs="Times New Roman"/>
      <w:lang w:val="en-US" w:eastAsia="de-DE"/>
    </w:rPr>
  </w:style>
  <w:style w:type="character" w:customStyle="1" w:styleId="OSTISTEXT0">
    <w:name w:val="OSTIS TEXT Знак"/>
    <w:link w:val="OSTISTEXT"/>
    <w:locked/>
    <w:rsid w:val="00326351"/>
    <w:rPr>
      <w:rFonts w:ascii="Times New Roman" w:hAnsi="Times New Roman"/>
      <w:kern w:val="16"/>
      <w:sz w:val="20"/>
      <w:lang w:val="en-US"/>
    </w:rPr>
  </w:style>
  <w:style w:type="paragraph" w:customStyle="1" w:styleId="affffa">
    <w:name w:val="УДК"/>
    <w:basedOn w:val="a5"/>
    <w:rsid w:val="003E1B42"/>
    <w:pPr>
      <w:pageBreakBefore/>
      <w:widowControl/>
      <w:autoSpaceDE/>
      <w:autoSpaceDN/>
      <w:adjustRightInd/>
      <w:spacing w:after="360"/>
      <w:ind w:right="567" w:firstLine="567"/>
    </w:pPr>
    <w:rPr>
      <w:rFonts w:cs="Times New Roman"/>
      <w:b/>
      <w:sz w:val="24"/>
      <w:szCs w:val="24"/>
    </w:rPr>
  </w:style>
  <w:style w:type="paragraph" w:customStyle="1" w:styleId="a3">
    <w:name w:val="СписокЛитературы"/>
    <w:basedOn w:val="a5"/>
    <w:rsid w:val="003E1B42"/>
    <w:pPr>
      <w:widowControl/>
      <w:numPr>
        <w:numId w:val="18"/>
      </w:numPr>
      <w:autoSpaceDE/>
      <w:autoSpaceDN/>
      <w:adjustRightInd/>
    </w:pPr>
    <w:rPr>
      <w:rFonts w:cs="Times New Roman"/>
      <w:sz w:val="18"/>
    </w:rPr>
  </w:style>
  <w:style w:type="paragraph" w:customStyle="1" w:styleId="affffb">
    <w:name w:val="Наименование"/>
    <w:basedOn w:val="1"/>
    <w:rsid w:val="003E1B42"/>
    <w:pPr>
      <w:spacing w:after="360"/>
      <w:ind w:left="600" w:right="807"/>
      <w:jc w:val="center"/>
    </w:pPr>
    <w:rPr>
      <w:b/>
      <w:bCs/>
      <w:caps/>
      <w:kern w:val="32"/>
      <w:szCs w:val="32"/>
      <w:lang w:val="ru-RU" w:eastAsia="en-US"/>
    </w:rPr>
  </w:style>
  <w:style w:type="paragraph" w:customStyle="1" w:styleId="OSTISTitle">
    <w:name w:val="OSTIS Title"/>
    <w:basedOn w:val="a5"/>
    <w:link w:val="OSTISTitle0"/>
    <w:rsid w:val="003E1B42"/>
    <w:pPr>
      <w:suppressAutoHyphens/>
      <w:autoSpaceDE/>
      <w:autoSpaceDN/>
      <w:adjustRightInd/>
      <w:spacing w:before="240" w:after="240"/>
      <w:jc w:val="center"/>
    </w:pPr>
    <w:rPr>
      <w:rFonts w:cs="Times New Roman"/>
      <w:b/>
      <w:bCs/>
      <w:color w:val="000000"/>
      <w:spacing w:val="6"/>
      <w:kern w:val="16"/>
      <w:sz w:val="32"/>
      <w:szCs w:val="40"/>
      <w:lang w:val="en-US" w:eastAsia="ru-RU"/>
    </w:rPr>
  </w:style>
  <w:style w:type="character" w:customStyle="1" w:styleId="OSTISTitle0">
    <w:name w:val="OSTIS Title Знак"/>
    <w:link w:val="OSTISTitle"/>
    <w:locked/>
    <w:rsid w:val="003E1B42"/>
    <w:rPr>
      <w:rFonts w:ascii="Times New Roman" w:hAnsi="Times New Roman"/>
      <w:b/>
      <w:color w:val="000000"/>
      <w:spacing w:val="6"/>
      <w:kern w:val="16"/>
      <w:sz w:val="40"/>
      <w:lang w:val="en-US" w:eastAsia="ru-RU"/>
    </w:rPr>
  </w:style>
  <w:style w:type="paragraph" w:customStyle="1" w:styleId="OSTISRef">
    <w:name w:val="OSTIS Ref"/>
    <w:basedOn w:val="a5"/>
    <w:rsid w:val="003E1B42"/>
    <w:pPr>
      <w:widowControl/>
      <w:tabs>
        <w:tab w:val="left" w:pos="-2694"/>
      </w:tabs>
      <w:autoSpaceDE/>
      <w:autoSpaceDN/>
      <w:adjustRightInd/>
      <w:ind w:firstLine="284"/>
      <w:jc w:val="both"/>
    </w:pPr>
    <w:rPr>
      <w:rFonts w:ascii="Times New Roman CYR" w:hAnsi="Times New Roman CYR" w:cs="Times New Roman"/>
      <w:sz w:val="16"/>
      <w:lang w:eastAsia="ru-RU"/>
    </w:rPr>
  </w:style>
  <w:style w:type="character" w:customStyle="1" w:styleId="translation-chunk">
    <w:name w:val="translation-chunk"/>
    <w:basedOn w:val="a6"/>
    <w:rsid w:val="003E1B42"/>
    <w:rPr>
      <w:rFonts w:cs="Times New Roman"/>
    </w:rPr>
  </w:style>
  <w:style w:type="character" w:customStyle="1" w:styleId="alt-edited1">
    <w:name w:val="alt-edited1"/>
    <w:basedOn w:val="a6"/>
    <w:rsid w:val="003E1B42"/>
    <w:rPr>
      <w:rFonts w:cs="Times New Roman"/>
      <w:color w:val="4D90F0"/>
    </w:rPr>
  </w:style>
  <w:style w:type="character" w:styleId="HTML1">
    <w:name w:val="HTML Cite"/>
    <w:basedOn w:val="a6"/>
    <w:uiPriority w:val="99"/>
    <w:unhideWhenUsed/>
    <w:rsid w:val="003E1B42"/>
    <w:rPr>
      <w:rFonts w:cs="Times New Roman"/>
      <w:i/>
      <w:iCs/>
    </w:rPr>
  </w:style>
  <w:style w:type="character" w:customStyle="1" w:styleId="reference-text">
    <w:name w:val="reference-text"/>
    <w:basedOn w:val="a6"/>
    <w:rsid w:val="003E1B42"/>
    <w:rPr>
      <w:rFonts w:cs="Times New Roman"/>
    </w:rPr>
  </w:style>
  <w:style w:type="character" w:styleId="affffc">
    <w:name w:val="Intense Emphasis"/>
    <w:basedOn w:val="a6"/>
    <w:uiPriority w:val="21"/>
    <w:qFormat/>
    <w:rsid w:val="003E1B42"/>
    <w:rPr>
      <w:rFonts w:cs="Times New Roman"/>
      <w:b/>
      <w:bCs/>
      <w:i/>
      <w:iCs/>
      <w:color w:val="4F81BD"/>
    </w:rPr>
  </w:style>
  <w:style w:type="character" w:styleId="affffd">
    <w:name w:val="Subtle Emphasis"/>
    <w:basedOn w:val="a6"/>
    <w:uiPriority w:val="19"/>
    <w:qFormat/>
    <w:rsid w:val="003E1B42"/>
    <w:rPr>
      <w:rFonts w:cs="Times New Roman"/>
      <w:i/>
      <w:iCs/>
      <w:color w:val="808080"/>
    </w:rPr>
  </w:style>
  <w:style w:type="character" w:styleId="affffe">
    <w:name w:val="FollowedHyperlink"/>
    <w:basedOn w:val="a6"/>
    <w:uiPriority w:val="99"/>
    <w:unhideWhenUsed/>
    <w:rsid w:val="003E1B42"/>
    <w:rPr>
      <w:rFonts w:cs="Times New Roman"/>
      <w:color w:val="800080"/>
      <w:u w:val="single"/>
    </w:rPr>
  </w:style>
  <w:style w:type="paragraph" w:customStyle="1" w:styleId="IwimFirstParagraph">
    <w:name w:val="IwimFirstParagraph"/>
    <w:basedOn w:val="a5"/>
    <w:next w:val="a5"/>
    <w:rsid w:val="001E4281"/>
    <w:pPr>
      <w:widowControl/>
      <w:suppressAutoHyphens/>
      <w:autoSpaceDN/>
      <w:adjustRightInd/>
      <w:spacing w:after="120"/>
      <w:jc w:val="both"/>
    </w:pPr>
    <w:rPr>
      <w:rFonts w:cs="Courier New"/>
      <w:lang w:val="cs-CZ" w:eastAsia="ar-SA"/>
    </w:rPr>
  </w:style>
  <w:style w:type="paragraph" w:customStyle="1" w:styleId="IwimNextParagraph">
    <w:name w:val="IwimNextParagraph"/>
    <w:basedOn w:val="IwimFirstParagraph"/>
    <w:rsid w:val="001E4281"/>
    <w:pPr>
      <w:ind w:firstLine="284"/>
    </w:pPr>
  </w:style>
  <w:style w:type="paragraph" w:customStyle="1" w:styleId="IwimBibItem">
    <w:name w:val="IwimBibItem"/>
    <w:basedOn w:val="a5"/>
    <w:rsid w:val="001E4281"/>
    <w:pPr>
      <w:widowControl/>
      <w:suppressAutoHyphens/>
      <w:autoSpaceDN/>
      <w:adjustRightInd/>
      <w:jc w:val="both"/>
    </w:pPr>
    <w:rPr>
      <w:rFonts w:cs="Courier New"/>
      <w:lang w:val="en-US" w:eastAsia="ar-SA"/>
    </w:rPr>
  </w:style>
  <w:style w:type="character" w:customStyle="1" w:styleId="WW8Num3z0">
    <w:name w:val="WW8Num3z0"/>
    <w:rsid w:val="001E4281"/>
    <w:rPr>
      <w:b/>
    </w:rPr>
  </w:style>
  <w:style w:type="character" w:customStyle="1" w:styleId="Absatz-Standardschriftart">
    <w:name w:val="Absatz-Standardschriftart"/>
    <w:rsid w:val="001E4281"/>
  </w:style>
  <w:style w:type="character" w:customStyle="1" w:styleId="WW-Absatz-Standardschriftart">
    <w:name w:val="WW-Absatz-Standardschriftart"/>
    <w:rsid w:val="001E4281"/>
  </w:style>
  <w:style w:type="character" w:customStyle="1" w:styleId="WW8Num5z0">
    <w:name w:val="WW8Num5z0"/>
    <w:rsid w:val="001E4281"/>
    <w:rPr>
      <w:rFonts w:ascii="Times New Roman" w:hAnsi="Times New Roman"/>
    </w:rPr>
  </w:style>
  <w:style w:type="character" w:customStyle="1" w:styleId="WW8Num5z1">
    <w:name w:val="WW8Num5z1"/>
    <w:rsid w:val="001E4281"/>
    <w:rPr>
      <w:rFonts w:ascii="OpenSymbol" w:hAnsi="OpenSymbol"/>
    </w:rPr>
  </w:style>
  <w:style w:type="character" w:customStyle="1" w:styleId="WW-Absatz-Standardschriftart1">
    <w:name w:val="WW-Absatz-Standardschriftart1"/>
    <w:rsid w:val="001E4281"/>
  </w:style>
  <w:style w:type="character" w:customStyle="1" w:styleId="WW-Absatz-Standardschriftart11">
    <w:name w:val="WW-Absatz-Standardschriftart11"/>
    <w:rsid w:val="001E4281"/>
  </w:style>
  <w:style w:type="character" w:customStyle="1" w:styleId="WW-Absatz-Standardschriftart111">
    <w:name w:val="WW-Absatz-Standardschriftart111"/>
    <w:rsid w:val="001E4281"/>
  </w:style>
  <w:style w:type="character" w:customStyle="1" w:styleId="WW-Absatz-Standardschriftart1111">
    <w:name w:val="WW-Absatz-Standardschriftart1111"/>
    <w:rsid w:val="001E4281"/>
  </w:style>
  <w:style w:type="character" w:customStyle="1" w:styleId="WW8NumSt3z0">
    <w:name w:val="WW8NumSt3z0"/>
    <w:rsid w:val="001E4281"/>
    <w:rPr>
      <w:rFonts w:ascii="Symbol" w:hAnsi="Symbol"/>
    </w:rPr>
  </w:style>
  <w:style w:type="character" w:customStyle="1" w:styleId="WW8NumSt4z0">
    <w:name w:val="WW8NumSt4z0"/>
    <w:rsid w:val="001E4281"/>
    <w:rPr>
      <w:rFonts w:ascii="Symbol" w:hAnsi="Symbol"/>
    </w:rPr>
  </w:style>
  <w:style w:type="character" w:customStyle="1" w:styleId="17">
    <w:name w:val="Основной шрифт абзаца1"/>
    <w:rsid w:val="001E4281"/>
  </w:style>
  <w:style w:type="character" w:customStyle="1" w:styleId="Bullets">
    <w:name w:val="Bullets"/>
    <w:rsid w:val="001E4281"/>
    <w:rPr>
      <w:rFonts w:ascii="OpenSymbol" w:hAnsi="OpenSymbol"/>
    </w:rPr>
  </w:style>
  <w:style w:type="character" w:customStyle="1" w:styleId="WW8Num30z0">
    <w:name w:val="WW8Num30z0"/>
    <w:rsid w:val="001E4281"/>
    <w:rPr>
      <w:rFonts w:ascii="Symbol" w:hAnsi="Symbol"/>
    </w:rPr>
  </w:style>
  <w:style w:type="character" w:customStyle="1" w:styleId="WW8Num30z1">
    <w:name w:val="WW8Num30z1"/>
    <w:rsid w:val="001E4281"/>
    <w:rPr>
      <w:rFonts w:ascii="OpenSymbol" w:hAnsi="OpenSymbol"/>
    </w:rPr>
  </w:style>
  <w:style w:type="character" w:customStyle="1" w:styleId="SourceText">
    <w:name w:val="Source Text"/>
    <w:rsid w:val="001E4281"/>
    <w:rPr>
      <w:rFonts w:ascii="Courier New" w:hAnsi="Courier New"/>
      <w:sz w:val="22"/>
      <w:shd w:val="clear" w:color="auto" w:fill="auto"/>
    </w:rPr>
  </w:style>
  <w:style w:type="paragraph" w:customStyle="1" w:styleId="18">
    <w:name w:val="Название объекта1"/>
    <w:basedOn w:val="a5"/>
    <w:rsid w:val="001E4281"/>
    <w:pPr>
      <w:widowControl/>
      <w:suppressLineNumbers/>
      <w:suppressAutoHyphens/>
      <w:autoSpaceDE/>
      <w:autoSpaceDN/>
      <w:adjustRightInd/>
      <w:spacing w:before="120" w:after="120"/>
      <w:ind w:firstLine="284"/>
      <w:jc w:val="both"/>
    </w:pPr>
    <w:rPr>
      <w:rFonts w:cs="Times New Roman"/>
      <w:i/>
      <w:iCs/>
      <w:sz w:val="24"/>
      <w:szCs w:val="24"/>
      <w:lang w:eastAsia="ar-SA"/>
    </w:rPr>
  </w:style>
  <w:style w:type="character" w:customStyle="1" w:styleId="CourierNew">
    <w:name w:val="Courier New"/>
    <w:rsid w:val="001E4281"/>
    <w:rPr>
      <w:rFonts w:ascii="Courier New" w:hAnsi="Courier New"/>
    </w:rPr>
  </w:style>
  <w:style w:type="character" w:customStyle="1" w:styleId="afffff">
    <w:name w:val="курсив + подчеркивание"/>
    <w:rsid w:val="001E4281"/>
    <w:rPr>
      <w:i/>
      <w:u w:val="single"/>
    </w:rPr>
  </w:style>
  <w:style w:type="character" w:customStyle="1" w:styleId="afffff0">
    <w:name w:val="полужирный"/>
    <w:rsid w:val="001E4281"/>
    <w:rPr>
      <w:b/>
    </w:rPr>
  </w:style>
  <w:style w:type="paragraph" w:customStyle="1" w:styleId="Paragraph">
    <w:name w:val="Paragraph"/>
    <w:basedOn w:val="a5"/>
    <w:rsid w:val="001E4281"/>
    <w:pPr>
      <w:widowControl/>
      <w:autoSpaceDE/>
      <w:autoSpaceDN/>
      <w:adjustRightInd/>
      <w:ind w:firstLine="284"/>
      <w:jc w:val="both"/>
    </w:pPr>
    <w:rPr>
      <w:rFonts w:cs="Times New Roman"/>
      <w:lang w:val="en-GB"/>
    </w:rPr>
  </w:style>
  <w:style w:type="paragraph" w:customStyle="1" w:styleId="080List">
    <w:name w:val="080 List"/>
    <w:basedOn w:val="a5"/>
    <w:uiPriority w:val="99"/>
    <w:rsid w:val="001E4281"/>
    <w:pPr>
      <w:widowControl/>
      <w:tabs>
        <w:tab w:val="left" w:pos="660"/>
      </w:tabs>
      <w:spacing w:line="240" w:lineRule="atLeast"/>
      <w:ind w:left="660" w:hanging="300"/>
      <w:jc w:val="both"/>
    </w:pPr>
    <w:rPr>
      <w:rFonts w:cs="Times New Roman"/>
      <w:lang w:eastAsia="ru-RU"/>
    </w:rPr>
  </w:style>
  <w:style w:type="paragraph" w:customStyle="1" w:styleId="EACLReferencetext">
    <w:name w:val="EACL Reference text"/>
    <w:basedOn w:val="a5"/>
    <w:link w:val="EACLReferencetextChar"/>
    <w:rsid w:val="006C3164"/>
    <w:pPr>
      <w:widowControl/>
      <w:autoSpaceDE/>
      <w:autoSpaceDN/>
      <w:adjustRightInd/>
      <w:spacing w:after="120"/>
      <w:ind w:left="227" w:hanging="227"/>
      <w:jc w:val="both"/>
    </w:pPr>
    <w:rPr>
      <w:rFonts w:eastAsia="MS Mincho" w:cs="Times New Roman"/>
      <w:lang w:val="en-US" w:eastAsia="de-DE"/>
    </w:rPr>
  </w:style>
  <w:style w:type="character" w:customStyle="1" w:styleId="EACLReferencetextChar">
    <w:name w:val="EACL Reference text Char"/>
    <w:basedOn w:val="a6"/>
    <w:link w:val="EACLReferencetext"/>
    <w:locked/>
    <w:rsid w:val="006C3164"/>
    <w:rPr>
      <w:rFonts w:ascii="Times New Roman" w:eastAsia="MS Mincho" w:hAnsi="Times New Roman" w:cs="Times New Roman"/>
      <w:sz w:val="20"/>
      <w:szCs w:val="20"/>
      <w:lang w:val="en-US" w:eastAsia="de-DE"/>
    </w:rPr>
  </w:style>
  <w:style w:type="character" w:customStyle="1" w:styleId="b-contact-informer-targetjs-contact-informer">
    <w:name w:val="b-contact-informer-target js-contact-informer"/>
    <w:basedOn w:val="a6"/>
    <w:rsid w:val="006C3164"/>
    <w:rPr>
      <w:rFonts w:cs="Times New Roman"/>
    </w:rPr>
  </w:style>
  <w:style w:type="character" w:customStyle="1" w:styleId="b-contact-informer-targetjs-contact-informerb-contact-informer-targetselected">
    <w:name w:val="b-contact-informer-target js-contact-informer b-contact-informer-target_selected"/>
    <w:basedOn w:val="a6"/>
    <w:rsid w:val="006C3164"/>
    <w:rPr>
      <w:rFonts w:cs="Times New Roman"/>
    </w:rPr>
  </w:style>
  <w:style w:type="character" w:customStyle="1" w:styleId="b-translationtext">
    <w:name w:val="b-translation__text"/>
    <w:basedOn w:val="a6"/>
    <w:rsid w:val="006C3164"/>
    <w:rPr>
      <w:rFonts w:cs="Times New Roman"/>
    </w:rPr>
  </w:style>
  <w:style w:type="paragraph" w:customStyle="1" w:styleId="EACLTextIndent">
    <w:name w:val="EACL Text Indent"/>
    <w:basedOn w:val="a5"/>
    <w:link w:val="EACLTextIndentChar"/>
    <w:rsid w:val="006C3164"/>
    <w:pPr>
      <w:widowControl/>
      <w:autoSpaceDE/>
      <w:autoSpaceDN/>
      <w:adjustRightInd/>
      <w:ind w:firstLine="227"/>
      <w:jc w:val="both"/>
    </w:pPr>
    <w:rPr>
      <w:rFonts w:eastAsia="MS Mincho" w:cs="Times New Roman"/>
      <w:sz w:val="22"/>
      <w:lang w:val="en-US" w:eastAsia="de-DE"/>
    </w:rPr>
  </w:style>
  <w:style w:type="character" w:customStyle="1" w:styleId="EACLTextIndentChar">
    <w:name w:val="EACL Text Indent Char"/>
    <w:link w:val="EACLTextIndent"/>
    <w:locked/>
    <w:rsid w:val="006C3164"/>
    <w:rPr>
      <w:rFonts w:ascii="Times New Roman" w:eastAsia="MS Mincho" w:hAnsi="Times New Roman"/>
      <w:sz w:val="20"/>
      <w:lang w:val="en-US" w:eastAsia="de-DE"/>
    </w:rPr>
  </w:style>
  <w:style w:type="character" w:customStyle="1" w:styleId="EACLTextChar">
    <w:name w:val="EACL Text Char"/>
    <w:basedOn w:val="EACLTextIndentChar"/>
    <w:link w:val="EACLText"/>
    <w:locked/>
    <w:rsid w:val="006C3164"/>
    <w:rPr>
      <w:rFonts w:ascii="Times New Roman" w:eastAsia="MS Mincho" w:hAnsi="Times New Roman" w:cs="Times New Roman"/>
      <w:sz w:val="20"/>
      <w:szCs w:val="20"/>
      <w:lang w:val="en-US" w:eastAsia="de-DE"/>
    </w:rPr>
  </w:style>
  <w:style w:type="paragraph" w:customStyle="1" w:styleId="EACLText">
    <w:name w:val="EACL Text"/>
    <w:basedOn w:val="EACLTextIndent"/>
    <w:next w:val="EACLTextIndent"/>
    <w:link w:val="EACLTextChar"/>
    <w:rsid w:val="006C3164"/>
    <w:pPr>
      <w:ind w:firstLine="0"/>
    </w:pPr>
  </w:style>
  <w:style w:type="character" w:customStyle="1" w:styleId="110">
    <w:name w:val="Название объекта11"/>
    <w:basedOn w:val="a6"/>
    <w:rsid w:val="006C3164"/>
    <w:rPr>
      <w:rFonts w:cs="Times New Roman"/>
    </w:rPr>
  </w:style>
  <w:style w:type="character" w:customStyle="1" w:styleId="MTEquationSection">
    <w:name w:val="MTEquationSection"/>
    <w:rsid w:val="006C3164"/>
    <w:rPr>
      <w:rFonts w:ascii="Times New Roman CYR" w:hAnsi="Times New Roman CYR"/>
      <w:vanish w:val="0"/>
      <w:color w:val="FF0000"/>
    </w:rPr>
  </w:style>
  <w:style w:type="character" w:customStyle="1" w:styleId="afffff1">
    <w:name w:val="выделение"/>
    <w:rsid w:val="0049383E"/>
  </w:style>
  <w:style w:type="character" w:customStyle="1" w:styleId="afffff2">
    <w:name w:val="пример"/>
    <w:rsid w:val="0049383E"/>
  </w:style>
  <w:style w:type="paragraph" w:customStyle="1" w:styleId="LO-Normal">
    <w:name w:val="LO-Normal"/>
    <w:rsid w:val="0049383E"/>
    <w:pPr>
      <w:suppressAutoHyphens/>
      <w:spacing w:after="0" w:line="240" w:lineRule="auto"/>
    </w:pPr>
    <w:rPr>
      <w:rFonts w:ascii="Times New Roman" w:hAnsi="Times New Roman" w:cs="Times New Roman"/>
      <w:sz w:val="28"/>
      <w:szCs w:val="20"/>
      <w:lang w:eastAsia="zh-CN"/>
    </w:rPr>
  </w:style>
  <w:style w:type="character" w:customStyle="1" w:styleId="afffff3">
    <w:name w:val="Символ сноски"/>
    <w:rsid w:val="00D91638"/>
  </w:style>
  <w:style w:type="paragraph" w:customStyle="1" w:styleId="19">
    <w:name w:val="Список литературы1"/>
    <w:basedOn w:val="a5"/>
    <w:next w:val="a5"/>
    <w:rsid w:val="00D91638"/>
    <w:pPr>
      <w:widowControl/>
      <w:suppressAutoHyphens/>
      <w:autoSpaceDE/>
      <w:autoSpaceDN/>
      <w:adjustRightInd/>
      <w:spacing w:after="200" w:line="276" w:lineRule="auto"/>
    </w:pPr>
    <w:rPr>
      <w:rFonts w:ascii="Cambria" w:hAnsi="Cambria" w:cs="Times New Roman"/>
      <w:sz w:val="22"/>
      <w:szCs w:val="22"/>
      <w:lang w:eastAsia="zh-CN"/>
    </w:rPr>
  </w:style>
  <w:style w:type="paragraph" w:styleId="afffff4">
    <w:name w:val="Signature"/>
    <w:basedOn w:val="a5"/>
    <w:link w:val="afffff5"/>
    <w:uiPriority w:val="99"/>
    <w:rsid w:val="00D91638"/>
    <w:pPr>
      <w:widowControl/>
      <w:suppressLineNumbers/>
      <w:tabs>
        <w:tab w:val="left" w:pos="5812"/>
      </w:tabs>
      <w:suppressAutoHyphens/>
      <w:autoSpaceDE/>
      <w:autoSpaceDN/>
      <w:adjustRightInd/>
      <w:ind w:left="567" w:right="623"/>
      <w:jc w:val="both"/>
    </w:pPr>
    <w:rPr>
      <w:rFonts w:eastAsia="Arial Unicode MS" w:cs="Arial Unicode MS"/>
      <w:color w:val="000000"/>
      <w:sz w:val="18"/>
      <w:szCs w:val="18"/>
      <w:lang w:eastAsia="zh-CN"/>
    </w:rPr>
  </w:style>
  <w:style w:type="character" w:customStyle="1" w:styleId="afffff5">
    <w:name w:val="Подпись Знак"/>
    <w:basedOn w:val="a6"/>
    <w:link w:val="afffff4"/>
    <w:uiPriority w:val="99"/>
    <w:locked/>
    <w:rsid w:val="00D91638"/>
    <w:rPr>
      <w:rFonts w:ascii="Times New Roman" w:eastAsia="Arial Unicode MS" w:hAnsi="Times New Roman" w:cs="Arial Unicode MS"/>
      <w:color w:val="000000"/>
      <w:sz w:val="18"/>
      <w:szCs w:val="18"/>
      <w:lang w:eastAsia="zh-CN"/>
    </w:rPr>
  </w:style>
  <w:style w:type="paragraph" w:customStyle="1" w:styleId="1a">
    <w:name w:val="Стиль1"/>
    <w:basedOn w:val="af5"/>
    <w:link w:val="1b"/>
    <w:qFormat/>
    <w:rsid w:val="00A44EEB"/>
    <w:pPr>
      <w:tabs>
        <w:tab w:val="num" w:pos="644"/>
      </w:tabs>
      <w:ind w:left="644" w:hanging="360"/>
    </w:pPr>
  </w:style>
  <w:style w:type="character" w:customStyle="1" w:styleId="1b">
    <w:name w:val="Стиль1 Знак"/>
    <w:basedOn w:val="a6"/>
    <w:link w:val="1a"/>
    <w:locked/>
    <w:rsid w:val="00A44EEB"/>
    <w:rPr>
      <w:rFonts w:ascii="Times New Roman CYR" w:hAnsi="Times New Roman CYR" w:cs="Times New Roman"/>
      <w:sz w:val="20"/>
      <w:szCs w:val="20"/>
      <w:lang w:val="en-US" w:eastAsia="ru-RU"/>
    </w:rPr>
  </w:style>
  <w:style w:type="character" w:customStyle="1" w:styleId="FontStyle36">
    <w:name w:val="Font Style36"/>
    <w:uiPriority w:val="99"/>
    <w:rsid w:val="00FA1DEE"/>
    <w:rPr>
      <w:rFonts w:ascii="Sylfaen" w:hAnsi="Sylfaen"/>
      <w:sz w:val="20"/>
    </w:rPr>
  </w:style>
  <w:style w:type="table" w:customStyle="1" w:styleId="26">
    <w:name w:val="Сетка таблицы2"/>
    <w:basedOn w:val="a7"/>
    <w:next w:val="ab"/>
    <w:uiPriority w:val="39"/>
    <w:rsid w:val="009312B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5"/>
    <w:link w:val="afffff7"/>
    <w:semiHidden/>
    <w:unhideWhenUsed/>
    <w:rsid w:val="009312B1"/>
    <w:pPr>
      <w:widowControl/>
      <w:autoSpaceDE/>
      <w:autoSpaceDN/>
      <w:adjustRightInd/>
      <w:ind w:firstLine="284"/>
      <w:jc w:val="both"/>
    </w:pPr>
    <w:rPr>
      <w:rFonts w:cs="Times New Roman"/>
      <w:lang w:eastAsia="ru-RU"/>
    </w:rPr>
  </w:style>
  <w:style w:type="character" w:customStyle="1" w:styleId="afffff7">
    <w:name w:val="Текст концевой сноски Знак"/>
    <w:basedOn w:val="a6"/>
    <w:link w:val="afffff6"/>
    <w:semiHidden/>
    <w:locked/>
    <w:rsid w:val="009312B1"/>
    <w:rPr>
      <w:rFonts w:ascii="Times New Roman" w:hAnsi="Times New Roman" w:cs="Times New Roman"/>
      <w:sz w:val="20"/>
      <w:szCs w:val="20"/>
      <w:lang w:eastAsia="ru-RU"/>
    </w:rPr>
  </w:style>
  <w:style w:type="character" w:customStyle="1" w:styleId="doctitle">
    <w:name w:val="doctitle"/>
    <w:rsid w:val="009312B1"/>
  </w:style>
  <w:style w:type="table" w:customStyle="1" w:styleId="36">
    <w:name w:val="Сетка таблицы3"/>
    <w:basedOn w:val="a7"/>
    <w:next w:val="ab"/>
    <w:uiPriority w:val="59"/>
    <w:rsid w:val="00BC2D38"/>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rsid w:val="00BC2D38"/>
  </w:style>
  <w:style w:type="paragraph" w:customStyle="1" w:styleId="CharCharCharChar">
    <w:name w:val="Char Знак Знак Char Знак Знак Char Знак Знак Char Знак Знак Знак Знак Знак Знак Знак Знак Знак"/>
    <w:basedOn w:val="a5"/>
    <w:rsid w:val="00B636E8"/>
    <w:pPr>
      <w:widowControl/>
      <w:autoSpaceDE/>
      <w:autoSpaceDN/>
      <w:adjustRightInd/>
    </w:pPr>
    <w:rPr>
      <w:rFonts w:ascii="Verdana" w:hAnsi="Verdana" w:cs="Verdana"/>
      <w:lang w:val="en-US"/>
    </w:rPr>
  </w:style>
  <w:style w:type="table" w:customStyle="1" w:styleId="41">
    <w:name w:val="Сетка таблицы4"/>
    <w:basedOn w:val="a7"/>
    <w:next w:val="ab"/>
    <w:rsid w:val="0032744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Подпись рисунка"/>
    <w:basedOn w:val="BodyPaperText"/>
    <w:uiPriority w:val="99"/>
    <w:qFormat/>
    <w:rsid w:val="00327446"/>
    <w:rPr>
      <w:bCs/>
    </w:rPr>
  </w:style>
  <w:style w:type="paragraph" w:customStyle="1" w:styleId="13MCPU">
    <w:name w:val="13_MCPU основной текст"/>
    <w:basedOn w:val="a5"/>
    <w:rsid w:val="00B61FDD"/>
    <w:pPr>
      <w:widowControl/>
      <w:tabs>
        <w:tab w:val="left" w:pos="454"/>
        <w:tab w:val="left" w:pos="907"/>
      </w:tabs>
      <w:autoSpaceDE/>
      <w:autoSpaceDN/>
      <w:adjustRightInd/>
      <w:ind w:firstLine="454"/>
      <w:jc w:val="both"/>
    </w:pPr>
    <w:rPr>
      <w:rFonts w:cs="Times New Roman"/>
      <w:lang w:eastAsia="ru-RU"/>
    </w:rPr>
  </w:style>
  <w:style w:type="numbering" w:customStyle="1" w:styleId="RTFNum2">
    <w:name w:val="RTF_Num 2"/>
    <w:rsid w:val="002E2628"/>
    <w:pPr>
      <w:numPr>
        <w:numId w:val="9"/>
      </w:numPr>
    </w:pPr>
  </w:style>
  <w:style w:type="numbering" w:customStyle="1" w:styleId="RTFNum8">
    <w:name w:val="RTF_Num 8"/>
    <w:rsid w:val="002E2628"/>
  </w:style>
  <w:style w:type="numbering" w:customStyle="1" w:styleId="RTFNum6">
    <w:name w:val="RTF_Num 6"/>
    <w:rsid w:val="002E2628"/>
    <w:pPr>
      <w:numPr>
        <w:numId w:val="13"/>
      </w:numPr>
    </w:pPr>
  </w:style>
  <w:style w:type="numbering" w:customStyle="1" w:styleId="RTFNum7">
    <w:name w:val="RTF_Num 7"/>
    <w:rsid w:val="002E2628"/>
    <w:pPr>
      <w:numPr>
        <w:numId w:val="14"/>
      </w:numPr>
    </w:pPr>
  </w:style>
  <w:style w:type="numbering" w:customStyle="1" w:styleId="RTFNum5">
    <w:name w:val="RTF_Num 5"/>
    <w:rsid w:val="002E2628"/>
  </w:style>
  <w:style w:type="numbering" w:customStyle="1" w:styleId="RTFNum4">
    <w:name w:val="RTF_Num 4"/>
    <w:rsid w:val="002E2628"/>
    <w:pPr>
      <w:numPr>
        <w:numId w:val="11"/>
      </w:numPr>
    </w:pPr>
  </w:style>
  <w:style w:type="numbering" w:customStyle="1" w:styleId="RTFNum3">
    <w:name w:val="RTF_Num 3"/>
    <w:rsid w:val="002E2628"/>
    <w:pPr>
      <w:numPr>
        <w:numId w:val="10"/>
      </w:numPr>
    </w:pPr>
  </w:style>
  <w:style w:type="table" w:customStyle="1" w:styleId="51">
    <w:name w:val="Сетка таблицы5"/>
    <w:basedOn w:val="a7"/>
    <w:next w:val="ab"/>
    <w:uiPriority w:val="59"/>
    <w:rsid w:val="00F53A27"/>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8"/>
    <w:uiPriority w:val="99"/>
    <w:semiHidden/>
    <w:unhideWhenUsed/>
    <w:rsid w:val="00725041"/>
  </w:style>
  <w:style w:type="table" w:customStyle="1" w:styleId="61">
    <w:name w:val="Сетка таблицы6"/>
    <w:basedOn w:val="a7"/>
    <w:next w:val="ab"/>
    <w:uiPriority w:val="59"/>
    <w:rsid w:val="0072504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8"/>
    <w:uiPriority w:val="99"/>
    <w:semiHidden/>
    <w:unhideWhenUsed/>
    <w:rsid w:val="00725041"/>
  </w:style>
  <w:style w:type="table" w:customStyle="1" w:styleId="112">
    <w:name w:val="Сетка таблицы11"/>
    <w:basedOn w:val="a7"/>
    <w:next w:val="ab"/>
    <w:uiPriority w:val="59"/>
    <w:rsid w:val="0072504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8"/>
    <w:uiPriority w:val="99"/>
    <w:semiHidden/>
    <w:unhideWhenUsed/>
    <w:rsid w:val="00146503"/>
  </w:style>
  <w:style w:type="numbering" w:customStyle="1" w:styleId="37">
    <w:name w:val="Нет списка3"/>
    <w:next w:val="a8"/>
    <w:uiPriority w:val="99"/>
    <w:semiHidden/>
    <w:unhideWhenUsed/>
    <w:rsid w:val="002A7C7A"/>
  </w:style>
  <w:style w:type="numbering" w:customStyle="1" w:styleId="RTFNum21">
    <w:name w:val="RTF_Num 21"/>
    <w:basedOn w:val="a8"/>
    <w:rsid w:val="002A7C7A"/>
    <w:pPr>
      <w:numPr>
        <w:numId w:val="2"/>
      </w:numPr>
    </w:pPr>
  </w:style>
  <w:style w:type="numbering" w:customStyle="1" w:styleId="RTFNum31">
    <w:name w:val="RTF_Num 31"/>
    <w:basedOn w:val="a8"/>
    <w:rsid w:val="002A7C7A"/>
    <w:pPr>
      <w:numPr>
        <w:numId w:val="3"/>
      </w:numPr>
    </w:pPr>
  </w:style>
  <w:style w:type="numbering" w:customStyle="1" w:styleId="RTFNum41">
    <w:name w:val="RTF_Num 41"/>
    <w:basedOn w:val="a8"/>
    <w:rsid w:val="002A7C7A"/>
    <w:pPr>
      <w:numPr>
        <w:numId w:val="4"/>
      </w:numPr>
    </w:pPr>
  </w:style>
  <w:style w:type="numbering" w:customStyle="1" w:styleId="RTFNum51">
    <w:name w:val="RTF_Num 51"/>
    <w:basedOn w:val="a8"/>
    <w:rsid w:val="002A7C7A"/>
    <w:pPr>
      <w:numPr>
        <w:numId w:val="5"/>
      </w:numPr>
    </w:pPr>
  </w:style>
  <w:style w:type="numbering" w:customStyle="1" w:styleId="RTFNum61">
    <w:name w:val="RTF_Num 61"/>
    <w:basedOn w:val="a8"/>
    <w:rsid w:val="002A7C7A"/>
    <w:pPr>
      <w:numPr>
        <w:numId w:val="6"/>
      </w:numPr>
    </w:pPr>
  </w:style>
  <w:style w:type="numbering" w:customStyle="1" w:styleId="RTFNum71">
    <w:name w:val="RTF_Num 71"/>
    <w:basedOn w:val="a8"/>
    <w:rsid w:val="002A7C7A"/>
    <w:pPr>
      <w:numPr>
        <w:numId w:val="7"/>
      </w:numPr>
    </w:pPr>
  </w:style>
  <w:style w:type="numbering" w:customStyle="1" w:styleId="RTFNum81">
    <w:name w:val="RTF_Num 81"/>
    <w:basedOn w:val="a8"/>
    <w:rsid w:val="002A7C7A"/>
    <w:pPr>
      <w:numPr>
        <w:numId w:val="8"/>
      </w:numPr>
    </w:pPr>
  </w:style>
  <w:style w:type="numbering" w:customStyle="1" w:styleId="42">
    <w:name w:val="Нет списка4"/>
    <w:next w:val="a8"/>
    <w:uiPriority w:val="99"/>
    <w:semiHidden/>
    <w:unhideWhenUsed/>
    <w:rsid w:val="008E02A5"/>
  </w:style>
  <w:style w:type="table" w:customStyle="1" w:styleId="71">
    <w:name w:val="Сетка таблицы7"/>
    <w:basedOn w:val="a7"/>
    <w:next w:val="ab"/>
    <w:rsid w:val="00634820"/>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uiPriority w:val="99"/>
    <w:semiHidden/>
    <w:unhideWhenUsed/>
    <w:rsid w:val="002D494F"/>
  </w:style>
  <w:style w:type="table" w:customStyle="1" w:styleId="81">
    <w:name w:val="Сетка таблицы8"/>
    <w:basedOn w:val="a7"/>
    <w:next w:val="ab"/>
    <w:uiPriority w:val="59"/>
    <w:rsid w:val="002D494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uiPriority w:val="99"/>
    <w:semiHidden/>
    <w:unhideWhenUsed/>
    <w:rsid w:val="005550F7"/>
  </w:style>
  <w:style w:type="table" w:customStyle="1" w:styleId="91">
    <w:name w:val="Сетка таблицы9"/>
    <w:basedOn w:val="a7"/>
    <w:next w:val="ab"/>
    <w:uiPriority w:val="39"/>
    <w:rsid w:val="005550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8"/>
    <w:uiPriority w:val="99"/>
    <w:semiHidden/>
    <w:unhideWhenUsed/>
    <w:rsid w:val="0050661A"/>
  </w:style>
  <w:style w:type="table" w:customStyle="1" w:styleId="100">
    <w:name w:val="Сетка таблицы10"/>
    <w:basedOn w:val="a7"/>
    <w:next w:val="ab"/>
    <w:uiPriority w:val="59"/>
    <w:rsid w:val="0050661A"/>
    <w:pPr>
      <w:spacing w:after="0" w:line="240" w:lineRule="auto"/>
    </w:pPr>
    <w:rPr>
      <w:rFonts w:ascii="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
    <w:next w:val="a8"/>
    <w:uiPriority w:val="99"/>
    <w:semiHidden/>
    <w:unhideWhenUsed/>
    <w:rsid w:val="00B55232"/>
  </w:style>
  <w:style w:type="paragraph" w:customStyle="1" w:styleId="p2">
    <w:name w:val="p2"/>
    <w:basedOn w:val="a5"/>
    <w:rsid w:val="00942B19"/>
    <w:pPr>
      <w:widowControl/>
      <w:autoSpaceDE/>
      <w:autoSpaceDN/>
      <w:adjustRightInd/>
      <w:spacing w:before="100" w:beforeAutospacing="1" w:after="100" w:afterAutospacing="1"/>
    </w:pPr>
    <w:rPr>
      <w:rFonts w:cs="Times New Roman"/>
      <w:sz w:val="24"/>
      <w:szCs w:val="24"/>
      <w:lang w:eastAsia="ru-RU"/>
    </w:rPr>
  </w:style>
  <w:style w:type="paragraph" w:customStyle="1" w:styleId="p3">
    <w:name w:val="p3"/>
    <w:basedOn w:val="a5"/>
    <w:rsid w:val="000E05D9"/>
    <w:pPr>
      <w:widowControl/>
      <w:autoSpaceDE/>
      <w:autoSpaceDN/>
      <w:adjustRightInd/>
      <w:spacing w:before="100" w:beforeAutospacing="1" w:after="100" w:afterAutospacing="1"/>
    </w:pPr>
    <w:rPr>
      <w:rFonts w:cs="Times New Roman"/>
      <w:sz w:val="24"/>
      <w:szCs w:val="24"/>
      <w:lang w:eastAsia="ru-RU"/>
    </w:rPr>
  </w:style>
  <w:style w:type="character" w:customStyle="1" w:styleId="s2">
    <w:name w:val="s2"/>
    <w:basedOn w:val="a6"/>
    <w:rsid w:val="00AA4DAA"/>
  </w:style>
  <w:style w:type="character" w:customStyle="1" w:styleId="s3">
    <w:name w:val="s3"/>
    <w:basedOn w:val="a6"/>
    <w:rsid w:val="00AA4DAA"/>
  </w:style>
  <w:style w:type="paragraph" w:customStyle="1" w:styleId="38">
    <w:name w:val="Стиль3"/>
    <w:basedOn w:val="a5"/>
    <w:qFormat/>
    <w:rsid w:val="002F686B"/>
    <w:pPr>
      <w:widowControl/>
      <w:autoSpaceDE/>
      <w:autoSpaceDN/>
      <w:adjustRightInd/>
      <w:jc w:val="center"/>
    </w:pPr>
    <w:rPr>
      <w:rFonts w:ascii="Arial Narrow" w:hAnsi="Arial Narrow" w:cs="Times New Roman"/>
      <w:b/>
      <w:color w:val="000000"/>
      <w:lang w:eastAsia="ru-RU"/>
    </w:rPr>
  </w:style>
  <w:style w:type="paragraph" w:customStyle="1" w:styleId="Headline">
    <w:name w:val="Headline"/>
    <w:basedOn w:val="a5"/>
    <w:rsid w:val="002F686B"/>
    <w:pPr>
      <w:widowControl/>
      <w:autoSpaceDE/>
      <w:autoSpaceDN/>
      <w:adjustRightInd/>
      <w:ind w:firstLine="340"/>
      <w:jc w:val="center"/>
    </w:pPr>
    <w:rPr>
      <w:rFonts w:ascii="Lucida Sans Unicode" w:eastAsia="MS Mincho" w:hAnsi="Lucida Sans Unicode" w:cs="Times New Roman"/>
      <w:b/>
      <w:bCs/>
      <w:sz w:val="48"/>
      <w:lang w:val="en-US"/>
    </w:rPr>
  </w:style>
  <w:style w:type="paragraph" w:customStyle="1" w:styleId="OsnovnoyTimes11">
    <w:name w:val="Osnovnoy_Times_11"/>
    <w:uiPriority w:val="99"/>
    <w:qFormat/>
    <w:rsid w:val="002F686B"/>
    <w:pPr>
      <w:spacing w:after="0" w:line="240" w:lineRule="auto"/>
      <w:ind w:firstLine="340"/>
      <w:jc w:val="both"/>
    </w:pPr>
    <w:rPr>
      <w:rFonts w:ascii="Times New Roman" w:hAnsi="Times New Roman" w:cs="Times New Roman"/>
      <w:szCs w:val="24"/>
      <w:lang w:eastAsia="ru-RU"/>
    </w:rPr>
  </w:style>
  <w:style w:type="character" w:customStyle="1" w:styleId="28">
    <w:name w:val="Текст сноски Знак2"/>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locked/>
    <w:rsid w:val="002F686B"/>
  </w:style>
  <w:style w:type="character" w:customStyle="1" w:styleId="220">
    <w:name w:val="Заголовок 2 Знак2"/>
    <w:locked/>
    <w:rsid w:val="002F686B"/>
    <w:rPr>
      <w:b/>
      <w:sz w:val="22"/>
    </w:rPr>
  </w:style>
  <w:style w:type="paragraph" w:customStyle="1" w:styleId="43">
    <w:name w:val="Стиль4"/>
    <w:basedOn w:val="a5"/>
    <w:qFormat/>
    <w:rsid w:val="002F686B"/>
    <w:pPr>
      <w:widowControl/>
      <w:autoSpaceDE/>
      <w:autoSpaceDN/>
      <w:adjustRightInd/>
      <w:spacing w:after="120"/>
      <w:jc w:val="center"/>
    </w:pPr>
    <w:rPr>
      <w:rFonts w:ascii="Arial Narrow" w:hAnsi="Arial Narrow" w:cs="Times New Roman"/>
      <w:b/>
      <w:color w:val="000000"/>
      <w:lang w:eastAsia="ru-RU"/>
    </w:rPr>
  </w:style>
  <w:style w:type="paragraph" w:customStyle="1" w:styleId="referenceitem">
    <w:name w:val="referenceitem"/>
    <w:basedOn w:val="a5"/>
    <w:rsid w:val="002F686B"/>
    <w:pPr>
      <w:widowControl/>
      <w:numPr>
        <w:numId w:val="20"/>
      </w:numPr>
      <w:overflowPunct w:val="0"/>
      <w:spacing w:line="220" w:lineRule="atLeast"/>
      <w:jc w:val="both"/>
    </w:pPr>
    <w:rPr>
      <w:rFonts w:eastAsia="MS Mincho" w:cs="Times New Roman"/>
      <w:sz w:val="18"/>
      <w:lang w:val="en-US" w:eastAsia="de-DE"/>
    </w:rPr>
  </w:style>
  <w:style w:type="numbering" w:customStyle="1" w:styleId="referencelist">
    <w:name w:val="referencelist"/>
    <w:rsid w:val="002F686B"/>
    <w:pPr>
      <w:numPr>
        <w:numId w:val="20"/>
      </w:numPr>
    </w:pPr>
  </w:style>
  <w:style w:type="character" w:customStyle="1" w:styleId="1d">
    <w:name w:val="Неразрешенное упоминание1"/>
    <w:uiPriority w:val="99"/>
    <w:semiHidden/>
    <w:unhideWhenUsed/>
    <w:rsid w:val="002F686B"/>
    <w:rPr>
      <w:color w:val="605E5C"/>
      <w:shd w:val="clear" w:color="auto" w:fill="E1DFDD"/>
    </w:rPr>
  </w:style>
  <w:style w:type="numbering" w:customStyle="1" w:styleId="arabnumitem">
    <w:name w:val="arabnumitem"/>
    <w:basedOn w:val="a8"/>
    <w:rsid w:val="002F686B"/>
    <w:pPr>
      <w:numPr>
        <w:numId w:val="21"/>
      </w:numPr>
    </w:pPr>
  </w:style>
  <w:style w:type="paragraph" w:customStyle="1" w:styleId="1e">
    <w:name w:val="1"/>
    <w:basedOn w:val="a5"/>
    <w:next w:val="afff8"/>
    <w:uiPriority w:val="99"/>
    <w:unhideWhenUsed/>
    <w:rsid w:val="002F686B"/>
    <w:pPr>
      <w:widowControl/>
      <w:autoSpaceDE/>
      <w:autoSpaceDN/>
      <w:adjustRightInd/>
      <w:spacing w:before="100" w:beforeAutospacing="1" w:after="100" w:afterAutospacing="1"/>
    </w:pPr>
    <w:rPr>
      <w:rFonts w:cs="Times New Roman"/>
      <w:sz w:val="24"/>
      <w:szCs w:val="24"/>
      <w:lang w:eastAsia="ru-RU"/>
    </w:rPr>
  </w:style>
  <w:style w:type="paragraph" w:customStyle="1" w:styleId="Basic">
    <w:name w:val="Basic"/>
    <w:rsid w:val="002F686B"/>
    <w:pPr>
      <w:spacing w:after="0" w:line="360" w:lineRule="auto"/>
      <w:ind w:firstLine="567"/>
      <w:jc w:val="both"/>
    </w:pPr>
    <w:rPr>
      <w:rFonts w:ascii="Times New Roman" w:hAnsi="Times New Roman" w:cs="Times New Roman"/>
      <w:sz w:val="24"/>
      <w:szCs w:val="20"/>
    </w:rPr>
  </w:style>
  <w:style w:type="paragraph" w:customStyle="1" w:styleId="BodyL">
    <w:name w:val="BodyL."/>
    <w:basedOn w:val="Basic"/>
    <w:link w:val="BodyL0"/>
    <w:rsid w:val="002F686B"/>
  </w:style>
  <w:style w:type="paragraph" w:styleId="a">
    <w:name w:val="List Number"/>
    <w:basedOn w:val="a5"/>
    <w:rsid w:val="002F686B"/>
    <w:pPr>
      <w:widowControl/>
      <w:numPr>
        <w:numId w:val="22"/>
      </w:numPr>
      <w:autoSpaceDE/>
      <w:autoSpaceDN/>
      <w:adjustRightInd/>
      <w:spacing w:after="200"/>
    </w:pPr>
    <w:rPr>
      <w:rFonts w:ascii="Calibri" w:hAnsi="Calibri" w:cs="Times New Roman"/>
      <w:sz w:val="24"/>
      <w:szCs w:val="24"/>
      <w:lang w:val="en-US"/>
    </w:rPr>
  </w:style>
  <w:style w:type="paragraph" w:customStyle="1" w:styleId="TitleArticle">
    <w:name w:val="TitleArticle"/>
    <w:basedOn w:val="Basic"/>
    <w:rsid w:val="002F686B"/>
    <w:pPr>
      <w:spacing w:before="240" w:after="360"/>
      <w:ind w:firstLine="0"/>
      <w:jc w:val="center"/>
      <w:outlineLvl w:val="0"/>
    </w:pPr>
    <w:rPr>
      <w:b/>
      <w:caps/>
      <w:sz w:val="28"/>
    </w:rPr>
  </w:style>
  <w:style w:type="paragraph" w:customStyle="1" w:styleId="PACS">
    <w:name w:val="PACS"/>
    <w:basedOn w:val="Abstract"/>
    <w:next w:val="BodyL"/>
    <w:rsid w:val="002F686B"/>
  </w:style>
  <w:style w:type="paragraph" w:customStyle="1" w:styleId="Abstract">
    <w:name w:val="Abstract"/>
    <w:basedOn w:val="Basic"/>
    <w:qFormat/>
    <w:rsid w:val="00BE0AA7"/>
    <w:pPr>
      <w:spacing w:line="240" w:lineRule="auto"/>
      <w:ind w:firstLine="284"/>
    </w:pPr>
    <w:rPr>
      <w:sz w:val="20"/>
    </w:rPr>
  </w:style>
  <w:style w:type="paragraph" w:customStyle="1" w:styleId="BodyLNoTab">
    <w:name w:val="BodyL.NoTab"/>
    <w:basedOn w:val="BodyL"/>
    <w:next w:val="BodyL"/>
    <w:rsid w:val="002F686B"/>
    <w:pPr>
      <w:ind w:firstLine="0"/>
    </w:pPr>
  </w:style>
  <w:style w:type="paragraph" w:customStyle="1" w:styleId="EquationNoNum">
    <w:name w:val="EquationNoNum"/>
    <w:basedOn w:val="Equation"/>
    <w:rsid w:val="002F686B"/>
    <w:pPr>
      <w:jc w:val="center"/>
    </w:pPr>
  </w:style>
  <w:style w:type="paragraph" w:customStyle="1" w:styleId="Equation">
    <w:name w:val="Equation"/>
    <w:basedOn w:val="Basic"/>
    <w:rsid w:val="002F686B"/>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Appendix">
    <w:name w:val="Appendix"/>
    <w:basedOn w:val="Basic"/>
    <w:rsid w:val="002F686B"/>
    <w:pPr>
      <w:tabs>
        <w:tab w:val="left" w:pos="567"/>
      </w:tabs>
      <w:spacing w:before="240" w:after="120"/>
      <w:ind w:firstLine="0"/>
      <w:jc w:val="right"/>
    </w:pPr>
    <w:rPr>
      <w:i/>
    </w:rPr>
  </w:style>
  <w:style w:type="paragraph" w:customStyle="1" w:styleId="Rubric">
    <w:name w:val="Rubric"/>
    <w:basedOn w:val="Basic"/>
    <w:rsid w:val="002F686B"/>
    <w:pPr>
      <w:spacing w:after="120"/>
      <w:jc w:val="center"/>
    </w:pPr>
    <w:rPr>
      <w:b/>
      <w:caps/>
      <w:sz w:val="28"/>
    </w:rPr>
  </w:style>
  <w:style w:type="paragraph" w:customStyle="1" w:styleId="Address">
    <w:name w:val="Address"/>
    <w:basedOn w:val="Basic"/>
    <w:rsid w:val="002F686B"/>
    <w:pPr>
      <w:spacing w:after="240" w:line="240" w:lineRule="auto"/>
      <w:jc w:val="center"/>
    </w:pPr>
    <w:rPr>
      <w:i/>
      <w:sz w:val="26"/>
    </w:rPr>
  </w:style>
  <w:style w:type="paragraph" w:customStyle="1" w:styleId="ManReceived">
    <w:name w:val="ManReceived"/>
    <w:basedOn w:val="Address"/>
    <w:rsid w:val="002F686B"/>
    <w:pPr>
      <w:spacing w:before="120"/>
    </w:pPr>
    <w:rPr>
      <w:i w:val="0"/>
    </w:rPr>
  </w:style>
  <w:style w:type="paragraph" w:customStyle="1" w:styleId="Body">
    <w:name w:val="Body"/>
    <w:basedOn w:val="Basic"/>
    <w:rsid w:val="002F686B"/>
  </w:style>
  <w:style w:type="paragraph" w:customStyle="1" w:styleId="Subheading">
    <w:name w:val="Subheading"/>
    <w:basedOn w:val="Basic"/>
    <w:next w:val="BodyL"/>
    <w:rsid w:val="002F686B"/>
    <w:pPr>
      <w:keepNext/>
      <w:spacing w:before="240" w:after="120"/>
      <w:ind w:firstLine="0"/>
      <w:jc w:val="center"/>
      <w:outlineLvl w:val="1"/>
    </w:pPr>
    <w:rPr>
      <w:i/>
      <w:sz w:val="28"/>
    </w:rPr>
  </w:style>
  <w:style w:type="paragraph" w:customStyle="1" w:styleId="Footnote0">
    <w:name w:val="Footnote"/>
    <w:basedOn w:val="Basic"/>
    <w:rsid w:val="002F686B"/>
    <w:pPr>
      <w:spacing w:line="240" w:lineRule="auto"/>
      <w:ind w:firstLine="0"/>
      <w:jc w:val="left"/>
    </w:pPr>
    <w:rPr>
      <w:sz w:val="20"/>
    </w:rPr>
  </w:style>
  <w:style w:type="paragraph" w:customStyle="1" w:styleId="Figure">
    <w:name w:val="Figure"/>
    <w:basedOn w:val="Basic"/>
    <w:rsid w:val="002F686B"/>
    <w:pPr>
      <w:numPr>
        <w:numId w:val="23"/>
      </w:numPr>
      <w:tabs>
        <w:tab w:val="clear" w:pos="360"/>
        <w:tab w:val="num" w:pos="1080"/>
      </w:tabs>
      <w:spacing w:before="120" w:after="120"/>
      <w:ind w:firstLine="0"/>
    </w:pPr>
  </w:style>
  <w:style w:type="paragraph" w:customStyle="1" w:styleId="References">
    <w:name w:val="References"/>
    <w:basedOn w:val="Basic"/>
    <w:rsid w:val="002F686B"/>
    <w:pPr>
      <w:numPr>
        <w:numId w:val="24"/>
      </w:numPr>
      <w:ind w:left="340" w:hanging="340"/>
    </w:pPr>
  </w:style>
  <w:style w:type="paragraph" w:customStyle="1" w:styleId="BodyNoTab">
    <w:name w:val="BodyNoTab"/>
    <w:basedOn w:val="Body"/>
    <w:rsid w:val="002F686B"/>
    <w:pPr>
      <w:tabs>
        <w:tab w:val="left" w:pos="567"/>
      </w:tabs>
      <w:ind w:firstLine="0"/>
    </w:pPr>
  </w:style>
  <w:style w:type="paragraph" w:customStyle="1" w:styleId="TableTitle">
    <w:name w:val="TableTitle"/>
    <w:basedOn w:val="Basic"/>
    <w:rsid w:val="002F686B"/>
    <w:pPr>
      <w:spacing w:before="240" w:after="120"/>
    </w:pPr>
    <w:rPr>
      <w:sz w:val="28"/>
    </w:rPr>
  </w:style>
  <w:style w:type="paragraph" w:customStyle="1" w:styleId="EquationNum1">
    <w:name w:val="EquationNum+1"/>
    <w:basedOn w:val="Equation"/>
    <w:rsid w:val="002F686B"/>
  </w:style>
  <w:style w:type="paragraph" w:customStyle="1" w:styleId="TableFootnote0">
    <w:name w:val="TableFootnote"/>
    <w:basedOn w:val="Basic"/>
    <w:rsid w:val="002F686B"/>
    <w:pPr>
      <w:tabs>
        <w:tab w:val="right" w:pos="284"/>
        <w:tab w:val="left" w:pos="369"/>
      </w:tabs>
      <w:spacing w:line="240" w:lineRule="auto"/>
      <w:ind w:firstLine="0"/>
    </w:pPr>
    <w:rPr>
      <w:sz w:val="18"/>
    </w:rPr>
  </w:style>
  <w:style w:type="paragraph" w:customStyle="1" w:styleId="CellBody">
    <w:name w:val="CellBody"/>
    <w:basedOn w:val="Basic"/>
    <w:rsid w:val="002F686B"/>
    <w:pPr>
      <w:spacing w:after="40"/>
      <w:ind w:firstLine="0"/>
      <w:jc w:val="center"/>
    </w:pPr>
  </w:style>
  <w:style w:type="paragraph" w:customStyle="1" w:styleId="CellHeading">
    <w:name w:val="CellHeading"/>
    <w:basedOn w:val="Basic"/>
    <w:rsid w:val="002F686B"/>
    <w:pPr>
      <w:spacing w:before="40" w:after="40"/>
      <w:ind w:firstLine="0"/>
      <w:jc w:val="center"/>
    </w:pPr>
  </w:style>
  <w:style w:type="paragraph" w:customStyle="1" w:styleId="Accepted">
    <w:name w:val="Accepted"/>
    <w:basedOn w:val="ManReceived"/>
    <w:rsid w:val="002F686B"/>
  </w:style>
  <w:style w:type="paragraph" w:customStyle="1" w:styleId="FirstParagraph">
    <w:name w:val="First Paragraph"/>
    <w:basedOn w:val="aff1"/>
    <w:next w:val="aff1"/>
    <w:qFormat/>
    <w:rsid w:val="002F686B"/>
    <w:pPr>
      <w:widowControl/>
      <w:autoSpaceDE/>
      <w:autoSpaceDN/>
      <w:adjustRightInd/>
      <w:spacing w:before="180" w:after="180"/>
    </w:pPr>
    <w:rPr>
      <w:rFonts w:ascii="Calibri" w:hAnsi="Calibri" w:cs="Times New Roman"/>
      <w:sz w:val="24"/>
      <w:szCs w:val="24"/>
      <w:lang w:val="en-US"/>
    </w:rPr>
  </w:style>
  <w:style w:type="paragraph" w:customStyle="1" w:styleId="Compact">
    <w:name w:val="Compact"/>
    <w:basedOn w:val="aff1"/>
    <w:qFormat/>
    <w:rsid w:val="002F686B"/>
    <w:pPr>
      <w:widowControl/>
      <w:autoSpaceDE/>
      <w:autoSpaceDN/>
      <w:adjustRightInd/>
      <w:spacing w:before="36" w:after="36"/>
    </w:pPr>
    <w:rPr>
      <w:rFonts w:ascii="Calibri" w:hAnsi="Calibri" w:cs="Times New Roman"/>
      <w:sz w:val="24"/>
      <w:szCs w:val="24"/>
      <w:lang w:val="en-US"/>
    </w:rPr>
  </w:style>
  <w:style w:type="paragraph" w:styleId="afffff9">
    <w:name w:val="Date"/>
    <w:basedOn w:val="a5"/>
    <w:next w:val="aff1"/>
    <w:link w:val="afffffa"/>
    <w:uiPriority w:val="99"/>
    <w:qFormat/>
    <w:rsid w:val="002F686B"/>
    <w:pPr>
      <w:keepNext/>
      <w:keepLines/>
      <w:widowControl/>
      <w:autoSpaceDE/>
      <w:autoSpaceDN/>
      <w:adjustRightInd/>
      <w:spacing w:after="200"/>
      <w:jc w:val="center"/>
    </w:pPr>
    <w:rPr>
      <w:rFonts w:ascii="Calibri" w:hAnsi="Calibri" w:cs="Times New Roman"/>
      <w:sz w:val="24"/>
      <w:szCs w:val="24"/>
      <w:lang w:val="en-US"/>
    </w:rPr>
  </w:style>
  <w:style w:type="character" w:customStyle="1" w:styleId="afffffa">
    <w:name w:val="Дата Знак"/>
    <w:basedOn w:val="a6"/>
    <w:link w:val="afffff9"/>
    <w:uiPriority w:val="99"/>
    <w:rsid w:val="002F686B"/>
    <w:rPr>
      <w:rFonts w:ascii="Calibri" w:hAnsi="Calibri" w:cs="Times New Roman"/>
      <w:sz w:val="24"/>
      <w:szCs w:val="24"/>
      <w:lang w:val="en-US"/>
    </w:rPr>
  </w:style>
  <w:style w:type="paragraph" w:customStyle="1" w:styleId="113">
    <w:name w:val="Заголовок 11"/>
    <w:basedOn w:val="a5"/>
    <w:next w:val="aff1"/>
    <w:qFormat/>
    <w:rsid w:val="002F686B"/>
    <w:pPr>
      <w:keepNext/>
      <w:keepLines/>
      <w:widowControl/>
      <w:autoSpaceDE/>
      <w:autoSpaceDN/>
      <w:adjustRightInd/>
      <w:spacing w:before="480"/>
      <w:outlineLvl w:val="0"/>
    </w:pPr>
    <w:rPr>
      <w:rFonts w:ascii="Cambria" w:hAnsi="Cambria" w:cs="Times New Roman"/>
      <w:b/>
      <w:bCs/>
      <w:color w:val="345A8A"/>
      <w:sz w:val="32"/>
      <w:szCs w:val="32"/>
      <w:lang w:val="en-US"/>
    </w:rPr>
  </w:style>
  <w:style w:type="paragraph" w:customStyle="1" w:styleId="210">
    <w:name w:val="Заголовок 21"/>
    <w:basedOn w:val="a5"/>
    <w:next w:val="aff1"/>
    <w:uiPriority w:val="9"/>
    <w:unhideWhenUsed/>
    <w:qFormat/>
    <w:rsid w:val="002F686B"/>
    <w:pPr>
      <w:keepNext/>
      <w:keepLines/>
      <w:widowControl/>
      <w:autoSpaceDE/>
      <w:autoSpaceDN/>
      <w:adjustRightInd/>
      <w:spacing w:before="200"/>
      <w:outlineLvl w:val="1"/>
    </w:pPr>
    <w:rPr>
      <w:rFonts w:ascii="Cambria" w:hAnsi="Cambria" w:cs="Times New Roman"/>
      <w:b/>
      <w:bCs/>
      <w:color w:val="4F81BD"/>
      <w:sz w:val="32"/>
      <w:szCs w:val="32"/>
      <w:lang w:val="en-US"/>
    </w:rPr>
  </w:style>
  <w:style w:type="paragraph" w:customStyle="1" w:styleId="310">
    <w:name w:val="Заголовок 31"/>
    <w:basedOn w:val="a5"/>
    <w:next w:val="aff1"/>
    <w:uiPriority w:val="9"/>
    <w:unhideWhenUsed/>
    <w:qFormat/>
    <w:rsid w:val="002F686B"/>
    <w:pPr>
      <w:keepNext/>
      <w:keepLines/>
      <w:widowControl/>
      <w:autoSpaceDE/>
      <w:autoSpaceDN/>
      <w:adjustRightInd/>
      <w:spacing w:before="200"/>
      <w:outlineLvl w:val="2"/>
    </w:pPr>
    <w:rPr>
      <w:rFonts w:ascii="Cambria" w:hAnsi="Cambria" w:cs="Times New Roman"/>
      <w:b/>
      <w:bCs/>
      <w:color w:val="4F81BD"/>
      <w:sz w:val="28"/>
      <w:szCs w:val="28"/>
      <w:lang w:val="en-US"/>
    </w:rPr>
  </w:style>
  <w:style w:type="paragraph" w:customStyle="1" w:styleId="410">
    <w:name w:val="Заголовок 41"/>
    <w:basedOn w:val="a5"/>
    <w:next w:val="aff1"/>
    <w:uiPriority w:val="9"/>
    <w:unhideWhenUsed/>
    <w:qFormat/>
    <w:rsid w:val="002F686B"/>
    <w:pPr>
      <w:keepNext/>
      <w:keepLines/>
      <w:widowControl/>
      <w:autoSpaceDE/>
      <w:autoSpaceDN/>
      <w:adjustRightInd/>
      <w:spacing w:before="200"/>
      <w:outlineLvl w:val="3"/>
    </w:pPr>
    <w:rPr>
      <w:rFonts w:ascii="Cambria" w:hAnsi="Cambria" w:cs="Times New Roman"/>
      <w:b/>
      <w:bCs/>
      <w:color w:val="4F81BD"/>
      <w:sz w:val="24"/>
      <w:szCs w:val="24"/>
      <w:lang w:val="en-US"/>
    </w:rPr>
  </w:style>
  <w:style w:type="paragraph" w:customStyle="1" w:styleId="510">
    <w:name w:val="Заголовок 51"/>
    <w:basedOn w:val="a5"/>
    <w:next w:val="aff1"/>
    <w:uiPriority w:val="9"/>
    <w:unhideWhenUsed/>
    <w:qFormat/>
    <w:rsid w:val="002F686B"/>
    <w:pPr>
      <w:keepNext/>
      <w:keepLines/>
      <w:widowControl/>
      <w:autoSpaceDE/>
      <w:autoSpaceDN/>
      <w:adjustRightInd/>
      <w:spacing w:before="200"/>
      <w:outlineLvl w:val="4"/>
    </w:pPr>
    <w:rPr>
      <w:rFonts w:ascii="Cambria" w:hAnsi="Cambria" w:cs="Times New Roman"/>
      <w:i/>
      <w:iCs/>
      <w:color w:val="4F81BD"/>
      <w:sz w:val="24"/>
      <w:szCs w:val="24"/>
      <w:lang w:val="en-US"/>
    </w:rPr>
  </w:style>
  <w:style w:type="paragraph" w:customStyle="1" w:styleId="610">
    <w:name w:val="Заголовок 61"/>
    <w:basedOn w:val="a5"/>
    <w:next w:val="aff1"/>
    <w:uiPriority w:val="9"/>
    <w:unhideWhenUsed/>
    <w:qFormat/>
    <w:rsid w:val="002F686B"/>
    <w:pPr>
      <w:keepNext/>
      <w:keepLines/>
      <w:widowControl/>
      <w:autoSpaceDE/>
      <w:autoSpaceDN/>
      <w:adjustRightInd/>
      <w:spacing w:before="200"/>
      <w:outlineLvl w:val="5"/>
    </w:pPr>
    <w:rPr>
      <w:rFonts w:ascii="Cambria" w:hAnsi="Cambria" w:cs="Times New Roman"/>
      <w:color w:val="4F81BD"/>
      <w:sz w:val="24"/>
      <w:szCs w:val="24"/>
      <w:lang w:val="en-US"/>
    </w:rPr>
  </w:style>
  <w:style w:type="paragraph" w:styleId="afffffb">
    <w:name w:val="Block Text"/>
    <w:basedOn w:val="aff1"/>
    <w:next w:val="aff1"/>
    <w:unhideWhenUsed/>
    <w:qFormat/>
    <w:rsid w:val="002F686B"/>
    <w:pPr>
      <w:widowControl/>
      <w:autoSpaceDE/>
      <w:autoSpaceDN/>
      <w:adjustRightInd/>
      <w:spacing w:before="100" w:after="100"/>
    </w:pPr>
    <w:rPr>
      <w:rFonts w:ascii="Cambria" w:hAnsi="Cambria" w:cs="Times New Roman"/>
      <w:bCs/>
      <w:lang w:val="en-US"/>
    </w:rPr>
  </w:style>
  <w:style w:type="paragraph" w:customStyle="1" w:styleId="1f">
    <w:name w:val="Текст сноски1"/>
    <w:basedOn w:val="a5"/>
    <w:unhideWhenUsed/>
    <w:qFormat/>
    <w:rsid w:val="002F686B"/>
    <w:pPr>
      <w:widowControl/>
      <w:autoSpaceDE/>
      <w:autoSpaceDN/>
      <w:adjustRightInd/>
      <w:spacing w:after="200"/>
    </w:pPr>
    <w:rPr>
      <w:rFonts w:ascii="Calibri" w:hAnsi="Calibri" w:cs="Times New Roman"/>
      <w:sz w:val="24"/>
      <w:szCs w:val="24"/>
      <w:lang w:val="en-US"/>
    </w:rPr>
  </w:style>
  <w:style w:type="paragraph" w:customStyle="1" w:styleId="DefinitionTerm">
    <w:name w:val="Definition Term"/>
    <w:basedOn w:val="a5"/>
    <w:next w:val="Definition"/>
    <w:rsid w:val="002F686B"/>
    <w:pPr>
      <w:keepNext/>
      <w:keepLines/>
      <w:widowControl/>
      <w:autoSpaceDE/>
      <w:autoSpaceDN/>
      <w:adjustRightInd/>
    </w:pPr>
    <w:rPr>
      <w:rFonts w:ascii="Calibri" w:hAnsi="Calibri" w:cs="Times New Roman"/>
      <w:b/>
      <w:sz w:val="24"/>
      <w:szCs w:val="24"/>
      <w:lang w:val="en-US"/>
    </w:rPr>
  </w:style>
  <w:style w:type="paragraph" w:customStyle="1" w:styleId="Definition">
    <w:name w:val="Definition"/>
    <w:basedOn w:val="a5"/>
    <w:rsid w:val="002F686B"/>
    <w:pPr>
      <w:widowControl/>
      <w:autoSpaceDE/>
      <w:autoSpaceDN/>
      <w:adjustRightInd/>
      <w:spacing w:after="200"/>
    </w:pPr>
    <w:rPr>
      <w:rFonts w:ascii="Calibri" w:hAnsi="Calibri" w:cs="Times New Roman"/>
      <w:sz w:val="24"/>
      <w:szCs w:val="24"/>
      <w:lang w:val="en-US"/>
    </w:rPr>
  </w:style>
  <w:style w:type="paragraph" w:customStyle="1" w:styleId="TableCaption">
    <w:name w:val="Table Caption"/>
    <w:basedOn w:val="18"/>
    <w:rsid w:val="002F686B"/>
    <w:pPr>
      <w:keepNext/>
      <w:suppressLineNumbers w:val="0"/>
      <w:suppressAutoHyphens w:val="0"/>
      <w:spacing w:before="0"/>
      <w:ind w:firstLine="0"/>
      <w:jc w:val="left"/>
    </w:pPr>
    <w:rPr>
      <w:rFonts w:ascii="Calibri" w:hAnsi="Calibri"/>
      <w:iCs w:val="0"/>
      <w:lang w:val="en-US" w:eastAsia="en-US"/>
    </w:rPr>
  </w:style>
  <w:style w:type="paragraph" w:customStyle="1" w:styleId="ImageCaption">
    <w:name w:val="Image Caption"/>
    <w:basedOn w:val="18"/>
    <w:rsid w:val="002F686B"/>
    <w:pPr>
      <w:suppressLineNumbers w:val="0"/>
      <w:suppressAutoHyphens w:val="0"/>
      <w:spacing w:before="0"/>
      <w:ind w:firstLine="0"/>
      <w:jc w:val="left"/>
    </w:pPr>
    <w:rPr>
      <w:rFonts w:ascii="Calibri" w:hAnsi="Calibri"/>
      <w:iCs w:val="0"/>
      <w:lang w:val="en-US" w:eastAsia="en-US"/>
    </w:rPr>
  </w:style>
  <w:style w:type="paragraph" w:customStyle="1" w:styleId="FigurewithCaption">
    <w:name w:val="Figure with Caption"/>
    <w:basedOn w:val="Figure"/>
    <w:rsid w:val="002F686B"/>
    <w:pPr>
      <w:keepNext/>
      <w:numPr>
        <w:numId w:val="0"/>
      </w:numPr>
      <w:spacing w:before="0" w:after="200" w:line="240" w:lineRule="auto"/>
      <w:jc w:val="left"/>
    </w:pPr>
    <w:rPr>
      <w:rFonts w:ascii="Calibri" w:hAnsi="Calibri"/>
      <w:szCs w:val="24"/>
      <w:lang w:val="en-US"/>
    </w:rPr>
  </w:style>
  <w:style w:type="character" w:customStyle="1" w:styleId="VerbatimChar">
    <w:name w:val="Verbatim Char"/>
    <w:link w:val="SourceCode"/>
    <w:locked/>
    <w:rsid w:val="002F686B"/>
    <w:rPr>
      <w:rFonts w:ascii="Consolas" w:hAnsi="Consolas"/>
      <w:i/>
      <w:sz w:val="24"/>
      <w:szCs w:val="24"/>
      <w:lang w:val="en-US"/>
    </w:rPr>
  </w:style>
  <w:style w:type="paragraph" w:customStyle="1" w:styleId="SourceCode">
    <w:name w:val="Source Code"/>
    <w:basedOn w:val="a5"/>
    <w:link w:val="VerbatimChar"/>
    <w:rsid w:val="002F686B"/>
    <w:pPr>
      <w:widowControl/>
      <w:wordWrap w:val="0"/>
      <w:autoSpaceDE/>
      <w:autoSpaceDN/>
      <w:adjustRightInd/>
      <w:spacing w:after="200"/>
    </w:pPr>
    <w:rPr>
      <w:rFonts w:ascii="Consolas" w:hAnsi="Consolas" w:cstheme="minorHAnsi"/>
      <w:i/>
      <w:sz w:val="24"/>
      <w:szCs w:val="24"/>
      <w:lang w:val="en-US"/>
    </w:rPr>
  </w:style>
  <w:style w:type="character" w:customStyle="1" w:styleId="1f0">
    <w:name w:val="Знак сноски1"/>
    <w:rsid w:val="002F686B"/>
    <w:rPr>
      <w:rFonts w:ascii="Calibri" w:hAnsi="Calibri" w:cs="Times New Roman"/>
      <w:i/>
      <w:sz w:val="24"/>
      <w:szCs w:val="24"/>
      <w:vertAlign w:val="superscript"/>
      <w:lang w:val="en-US" w:eastAsia="en-US"/>
    </w:rPr>
  </w:style>
  <w:style w:type="paragraph" w:styleId="afffffc">
    <w:name w:val="TOC Heading"/>
    <w:basedOn w:val="113"/>
    <w:next w:val="aff1"/>
    <w:uiPriority w:val="39"/>
    <w:unhideWhenUsed/>
    <w:qFormat/>
    <w:rsid w:val="002F686B"/>
    <w:pPr>
      <w:spacing w:before="240" w:line="259" w:lineRule="auto"/>
      <w:outlineLvl w:val="9"/>
    </w:pPr>
    <w:rPr>
      <w:b w:val="0"/>
      <w:bCs w:val="0"/>
      <w:color w:val="365F91"/>
    </w:rPr>
  </w:style>
  <w:style w:type="character" w:customStyle="1" w:styleId="KeywordTok">
    <w:name w:val="KeywordTok"/>
    <w:rsid w:val="002F686B"/>
    <w:rPr>
      <w:rFonts w:ascii="Consolas" w:hAnsi="Consolas" w:cs="Times New Roman"/>
      <w:b/>
      <w:i/>
      <w:color w:val="007020"/>
      <w:sz w:val="24"/>
      <w:szCs w:val="24"/>
      <w:lang w:val="en-US" w:eastAsia="en-US"/>
    </w:rPr>
  </w:style>
  <w:style w:type="character" w:customStyle="1" w:styleId="DataTypeTok">
    <w:name w:val="DataTypeTok"/>
    <w:rsid w:val="002F686B"/>
    <w:rPr>
      <w:rFonts w:ascii="Consolas" w:hAnsi="Consolas" w:cs="Times New Roman"/>
      <w:i/>
      <w:color w:val="902000"/>
      <w:sz w:val="24"/>
      <w:szCs w:val="24"/>
      <w:lang w:val="en-US" w:eastAsia="en-US"/>
    </w:rPr>
  </w:style>
  <w:style w:type="character" w:customStyle="1" w:styleId="DecValTok">
    <w:name w:val="DecValTok"/>
    <w:rsid w:val="002F686B"/>
    <w:rPr>
      <w:rFonts w:ascii="Consolas" w:hAnsi="Consolas" w:cs="Times New Roman"/>
      <w:i/>
      <w:color w:val="40A070"/>
      <w:sz w:val="24"/>
      <w:szCs w:val="24"/>
      <w:lang w:val="en-US" w:eastAsia="en-US"/>
    </w:rPr>
  </w:style>
  <w:style w:type="character" w:customStyle="1" w:styleId="BaseNTok">
    <w:name w:val="BaseNTok"/>
    <w:rsid w:val="002F686B"/>
    <w:rPr>
      <w:rFonts w:ascii="Consolas" w:hAnsi="Consolas" w:cs="Times New Roman"/>
      <w:i/>
      <w:color w:val="40A070"/>
      <w:sz w:val="24"/>
      <w:szCs w:val="24"/>
      <w:lang w:val="en-US" w:eastAsia="en-US"/>
    </w:rPr>
  </w:style>
  <w:style w:type="character" w:customStyle="1" w:styleId="FloatTok">
    <w:name w:val="FloatTok"/>
    <w:rsid w:val="002F686B"/>
    <w:rPr>
      <w:rFonts w:ascii="Consolas" w:hAnsi="Consolas" w:cs="Times New Roman"/>
      <w:i/>
      <w:color w:val="40A070"/>
      <w:sz w:val="24"/>
      <w:szCs w:val="24"/>
      <w:lang w:val="en-US" w:eastAsia="en-US"/>
    </w:rPr>
  </w:style>
  <w:style w:type="character" w:customStyle="1" w:styleId="ConstantTok">
    <w:name w:val="ConstantTok"/>
    <w:rsid w:val="002F686B"/>
    <w:rPr>
      <w:rFonts w:ascii="Consolas" w:hAnsi="Consolas" w:cs="Times New Roman"/>
      <w:i/>
      <w:color w:val="880000"/>
      <w:sz w:val="24"/>
      <w:szCs w:val="24"/>
      <w:lang w:val="en-US" w:eastAsia="en-US"/>
    </w:rPr>
  </w:style>
  <w:style w:type="character" w:customStyle="1" w:styleId="CharTok">
    <w:name w:val="CharTok"/>
    <w:rsid w:val="002F686B"/>
    <w:rPr>
      <w:rFonts w:ascii="Consolas" w:hAnsi="Consolas" w:cs="Times New Roman"/>
      <w:i/>
      <w:color w:val="4070A0"/>
      <w:sz w:val="24"/>
      <w:szCs w:val="24"/>
      <w:lang w:val="en-US" w:eastAsia="en-US"/>
    </w:rPr>
  </w:style>
  <w:style w:type="character" w:customStyle="1" w:styleId="SpecialCharTok">
    <w:name w:val="SpecialCharTok"/>
    <w:rsid w:val="002F686B"/>
    <w:rPr>
      <w:rFonts w:ascii="Consolas" w:hAnsi="Consolas" w:cs="Times New Roman"/>
      <w:i/>
      <w:color w:val="4070A0"/>
      <w:sz w:val="24"/>
      <w:szCs w:val="24"/>
      <w:lang w:val="en-US" w:eastAsia="en-US"/>
    </w:rPr>
  </w:style>
  <w:style w:type="character" w:customStyle="1" w:styleId="StringTok">
    <w:name w:val="StringTok"/>
    <w:rsid w:val="002F686B"/>
    <w:rPr>
      <w:rFonts w:ascii="Consolas" w:hAnsi="Consolas" w:cs="Times New Roman"/>
      <w:i/>
      <w:color w:val="4070A0"/>
      <w:sz w:val="24"/>
      <w:szCs w:val="24"/>
      <w:lang w:val="en-US" w:eastAsia="en-US"/>
    </w:rPr>
  </w:style>
  <w:style w:type="character" w:customStyle="1" w:styleId="VerbatimStringTok">
    <w:name w:val="VerbatimStringTok"/>
    <w:rsid w:val="002F686B"/>
    <w:rPr>
      <w:rFonts w:ascii="Consolas" w:hAnsi="Consolas" w:cs="Times New Roman"/>
      <w:i/>
      <w:color w:val="4070A0"/>
      <w:sz w:val="24"/>
      <w:szCs w:val="24"/>
      <w:lang w:val="en-US" w:eastAsia="en-US"/>
    </w:rPr>
  </w:style>
  <w:style w:type="character" w:customStyle="1" w:styleId="SpecialStringTok">
    <w:name w:val="SpecialStringTok"/>
    <w:rsid w:val="002F686B"/>
    <w:rPr>
      <w:rFonts w:ascii="Consolas" w:hAnsi="Consolas" w:cs="Times New Roman"/>
      <w:i/>
      <w:color w:val="BB6688"/>
      <w:sz w:val="24"/>
      <w:szCs w:val="24"/>
      <w:lang w:val="en-US" w:eastAsia="en-US"/>
    </w:rPr>
  </w:style>
  <w:style w:type="character" w:customStyle="1" w:styleId="ImportTok">
    <w:name w:val="ImportTok"/>
    <w:rsid w:val="002F686B"/>
    <w:rPr>
      <w:rFonts w:ascii="Consolas" w:hAnsi="Consolas"/>
      <w:i/>
      <w:sz w:val="24"/>
      <w:szCs w:val="24"/>
      <w:lang w:val="en-US" w:eastAsia="en-US"/>
    </w:rPr>
  </w:style>
  <w:style w:type="character" w:customStyle="1" w:styleId="CommentTok">
    <w:name w:val="CommentTok"/>
    <w:rsid w:val="002F686B"/>
    <w:rPr>
      <w:rFonts w:ascii="Consolas" w:hAnsi="Consolas" w:cs="Times New Roman"/>
      <w:i/>
      <w:color w:val="60A0B0"/>
      <w:sz w:val="24"/>
      <w:szCs w:val="24"/>
      <w:lang w:val="en-US" w:eastAsia="en-US"/>
    </w:rPr>
  </w:style>
  <w:style w:type="character" w:customStyle="1" w:styleId="DocumentationTok">
    <w:name w:val="DocumentationTok"/>
    <w:rsid w:val="002F686B"/>
    <w:rPr>
      <w:rFonts w:ascii="Consolas" w:hAnsi="Consolas" w:cs="Times New Roman"/>
      <w:i/>
      <w:color w:val="BA2121"/>
      <w:sz w:val="24"/>
      <w:szCs w:val="24"/>
      <w:lang w:val="en-US" w:eastAsia="en-US"/>
    </w:rPr>
  </w:style>
  <w:style w:type="character" w:customStyle="1" w:styleId="AnnotationTok">
    <w:name w:val="AnnotationTok"/>
    <w:rsid w:val="002F686B"/>
    <w:rPr>
      <w:rFonts w:ascii="Consolas" w:hAnsi="Consolas" w:cs="Times New Roman"/>
      <w:b/>
      <w:i/>
      <w:color w:val="60A0B0"/>
      <w:sz w:val="24"/>
      <w:szCs w:val="24"/>
      <w:lang w:val="en-US" w:eastAsia="en-US"/>
    </w:rPr>
  </w:style>
  <w:style w:type="character" w:customStyle="1" w:styleId="CommentVarTok">
    <w:name w:val="CommentVarTok"/>
    <w:rsid w:val="002F686B"/>
    <w:rPr>
      <w:rFonts w:ascii="Consolas" w:hAnsi="Consolas" w:cs="Times New Roman"/>
      <w:b/>
      <w:i/>
      <w:color w:val="60A0B0"/>
      <w:sz w:val="24"/>
      <w:szCs w:val="24"/>
      <w:lang w:val="en-US" w:eastAsia="en-US"/>
    </w:rPr>
  </w:style>
  <w:style w:type="character" w:customStyle="1" w:styleId="OtherTok">
    <w:name w:val="OtherTok"/>
    <w:rsid w:val="002F686B"/>
    <w:rPr>
      <w:rFonts w:ascii="Consolas" w:hAnsi="Consolas" w:cs="Times New Roman"/>
      <w:i/>
      <w:color w:val="007020"/>
      <w:sz w:val="24"/>
      <w:szCs w:val="24"/>
      <w:lang w:val="en-US" w:eastAsia="en-US"/>
    </w:rPr>
  </w:style>
  <w:style w:type="character" w:customStyle="1" w:styleId="FunctionTok">
    <w:name w:val="FunctionTok"/>
    <w:rsid w:val="002F686B"/>
    <w:rPr>
      <w:rFonts w:ascii="Consolas" w:hAnsi="Consolas" w:cs="Times New Roman"/>
      <w:i/>
      <w:color w:val="06287E"/>
      <w:sz w:val="24"/>
      <w:szCs w:val="24"/>
      <w:lang w:val="en-US" w:eastAsia="en-US"/>
    </w:rPr>
  </w:style>
  <w:style w:type="character" w:customStyle="1" w:styleId="VariableTok">
    <w:name w:val="VariableTok"/>
    <w:rsid w:val="002F686B"/>
    <w:rPr>
      <w:rFonts w:ascii="Consolas" w:hAnsi="Consolas" w:cs="Times New Roman"/>
      <w:i/>
      <w:color w:val="19177C"/>
      <w:sz w:val="24"/>
      <w:szCs w:val="24"/>
      <w:lang w:val="en-US" w:eastAsia="en-US"/>
    </w:rPr>
  </w:style>
  <w:style w:type="character" w:customStyle="1" w:styleId="ControlFlowTok">
    <w:name w:val="ControlFlowTok"/>
    <w:rsid w:val="002F686B"/>
    <w:rPr>
      <w:rFonts w:ascii="Consolas" w:hAnsi="Consolas" w:cs="Times New Roman"/>
      <w:b/>
      <w:i/>
      <w:color w:val="007020"/>
      <w:sz w:val="24"/>
      <w:szCs w:val="24"/>
      <w:lang w:val="en-US" w:eastAsia="en-US"/>
    </w:rPr>
  </w:style>
  <w:style w:type="character" w:customStyle="1" w:styleId="OperatorTok">
    <w:name w:val="OperatorTok"/>
    <w:rsid w:val="002F686B"/>
    <w:rPr>
      <w:rFonts w:ascii="Consolas" w:hAnsi="Consolas" w:cs="Times New Roman"/>
      <w:i/>
      <w:color w:val="666666"/>
      <w:sz w:val="24"/>
      <w:szCs w:val="24"/>
      <w:lang w:val="en-US" w:eastAsia="en-US"/>
    </w:rPr>
  </w:style>
  <w:style w:type="character" w:customStyle="1" w:styleId="BuiltInTok">
    <w:name w:val="BuiltInTok"/>
    <w:rsid w:val="002F686B"/>
    <w:rPr>
      <w:rFonts w:ascii="Consolas" w:hAnsi="Consolas"/>
      <w:i/>
      <w:sz w:val="24"/>
      <w:szCs w:val="24"/>
      <w:lang w:val="en-US" w:eastAsia="en-US"/>
    </w:rPr>
  </w:style>
  <w:style w:type="character" w:customStyle="1" w:styleId="ExtensionTok">
    <w:name w:val="ExtensionTok"/>
    <w:rsid w:val="002F686B"/>
    <w:rPr>
      <w:rFonts w:ascii="Consolas" w:hAnsi="Consolas"/>
      <w:i/>
      <w:sz w:val="24"/>
      <w:szCs w:val="24"/>
      <w:lang w:val="en-US" w:eastAsia="en-US"/>
    </w:rPr>
  </w:style>
  <w:style w:type="character" w:customStyle="1" w:styleId="PreprocessorTok">
    <w:name w:val="PreprocessorTok"/>
    <w:rsid w:val="002F686B"/>
    <w:rPr>
      <w:rFonts w:ascii="Consolas" w:hAnsi="Consolas" w:cs="Times New Roman"/>
      <w:i/>
      <w:color w:val="BC7A00"/>
      <w:sz w:val="24"/>
      <w:szCs w:val="24"/>
      <w:lang w:val="en-US" w:eastAsia="en-US"/>
    </w:rPr>
  </w:style>
  <w:style w:type="character" w:customStyle="1" w:styleId="AttributeTok">
    <w:name w:val="AttributeTok"/>
    <w:rsid w:val="002F686B"/>
    <w:rPr>
      <w:rFonts w:ascii="Consolas" w:hAnsi="Consolas" w:cs="Times New Roman"/>
      <w:i/>
      <w:color w:val="7D9029"/>
      <w:sz w:val="24"/>
      <w:szCs w:val="24"/>
      <w:lang w:val="en-US" w:eastAsia="en-US"/>
    </w:rPr>
  </w:style>
  <w:style w:type="character" w:customStyle="1" w:styleId="RegionMarkerTok">
    <w:name w:val="RegionMarkerTok"/>
    <w:rsid w:val="002F686B"/>
    <w:rPr>
      <w:rFonts w:ascii="Consolas" w:hAnsi="Consolas"/>
      <w:i/>
      <w:sz w:val="24"/>
      <w:szCs w:val="24"/>
      <w:lang w:val="en-US" w:eastAsia="en-US"/>
    </w:rPr>
  </w:style>
  <w:style w:type="character" w:customStyle="1" w:styleId="InformationTok">
    <w:name w:val="InformationTok"/>
    <w:rsid w:val="002F686B"/>
    <w:rPr>
      <w:rFonts w:ascii="Consolas" w:hAnsi="Consolas" w:cs="Times New Roman"/>
      <w:b/>
      <w:i/>
      <w:color w:val="60A0B0"/>
      <w:sz w:val="24"/>
      <w:szCs w:val="24"/>
      <w:lang w:val="en-US" w:eastAsia="en-US"/>
    </w:rPr>
  </w:style>
  <w:style w:type="character" w:customStyle="1" w:styleId="WarningTok">
    <w:name w:val="WarningTok"/>
    <w:rsid w:val="002F686B"/>
    <w:rPr>
      <w:rFonts w:ascii="Consolas" w:hAnsi="Consolas" w:cs="Times New Roman"/>
      <w:b/>
      <w:i/>
      <w:color w:val="60A0B0"/>
      <w:sz w:val="24"/>
      <w:szCs w:val="24"/>
      <w:lang w:val="en-US" w:eastAsia="en-US"/>
    </w:rPr>
  </w:style>
  <w:style w:type="character" w:customStyle="1" w:styleId="AlertTok">
    <w:name w:val="AlertTok"/>
    <w:rsid w:val="002F686B"/>
    <w:rPr>
      <w:rFonts w:ascii="Consolas" w:hAnsi="Consolas" w:cs="Times New Roman"/>
      <w:b/>
      <w:i/>
      <w:color w:val="FF0000"/>
      <w:sz w:val="24"/>
      <w:szCs w:val="24"/>
      <w:lang w:val="en-US" w:eastAsia="en-US"/>
    </w:rPr>
  </w:style>
  <w:style w:type="character" w:customStyle="1" w:styleId="ErrorTok">
    <w:name w:val="ErrorTok"/>
    <w:rsid w:val="002F686B"/>
    <w:rPr>
      <w:rFonts w:ascii="Consolas" w:hAnsi="Consolas" w:cs="Times New Roman"/>
      <w:b/>
      <w:i/>
      <w:color w:val="FF0000"/>
      <w:sz w:val="24"/>
      <w:szCs w:val="24"/>
      <w:lang w:val="en-US" w:eastAsia="en-US"/>
    </w:rPr>
  </w:style>
  <w:style w:type="character" w:customStyle="1" w:styleId="NormalTok">
    <w:name w:val="NormalTok"/>
    <w:rsid w:val="002F686B"/>
    <w:rPr>
      <w:rFonts w:ascii="Consolas" w:hAnsi="Consolas"/>
      <w:i/>
      <w:sz w:val="24"/>
      <w:szCs w:val="24"/>
      <w:lang w:val="en-US" w:eastAsia="en-US"/>
    </w:rPr>
  </w:style>
  <w:style w:type="character" w:customStyle="1" w:styleId="MTConvertedEquation">
    <w:name w:val="MTConvertedEquation"/>
    <w:rsid w:val="002F686B"/>
    <w:rPr>
      <w:rFonts w:cs="Times New Roman"/>
      <w:b/>
    </w:rPr>
  </w:style>
  <w:style w:type="paragraph" w:customStyle="1" w:styleId="1CharChar">
    <w:name w:val="Знак1 Знак Знак Знак Char Char"/>
    <w:basedOn w:val="a5"/>
    <w:rsid w:val="002F686B"/>
    <w:pPr>
      <w:widowControl/>
      <w:autoSpaceDE/>
      <w:autoSpaceDN/>
      <w:adjustRightInd/>
      <w:ind w:firstLine="709"/>
      <w:jc w:val="both"/>
    </w:pPr>
    <w:rPr>
      <w:rFonts w:cs="Times New Roman"/>
      <w:sz w:val="24"/>
      <w:lang w:eastAsia="ru-RU"/>
    </w:rPr>
  </w:style>
  <w:style w:type="paragraph" w:customStyle="1" w:styleId="1f1">
    <w:name w:val="Красная строка1"/>
    <w:basedOn w:val="afffffd"/>
    <w:rsid w:val="00BE0AA7"/>
    <w:pPr>
      <w:spacing w:after="0" w:line="288" w:lineRule="auto"/>
      <w:ind w:firstLine="567"/>
    </w:pPr>
    <w:rPr>
      <w:rFonts w:eastAsia="Times New Roman" w:cs="Times New Roman"/>
      <w:sz w:val="26"/>
      <w:szCs w:val="28"/>
    </w:rPr>
  </w:style>
  <w:style w:type="paragraph" w:styleId="afffffd">
    <w:name w:val="Body Text First Indent"/>
    <w:basedOn w:val="aff1"/>
    <w:link w:val="afffffe"/>
    <w:unhideWhenUsed/>
    <w:rsid w:val="00BE0AA7"/>
    <w:pPr>
      <w:widowControl/>
      <w:autoSpaceDE/>
      <w:autoSpaceDN/>
      <w:adjustRightInd/>
      <w:spacing w:after="200"/>
      <w:ind w:firstLine="360"/>
      <w:jc w:val="both"/>
    </w:pPr>
    <w:rPr>
      <w:rFonts w:eastAsiaTheme="minorHAnsi"/>
      <w:szCs w:val="22"/>
      <w:lang w:eastAsia="ru-RU"/>
    </w:rPr>
  </w:style>
  <w:style w:type="character" w:customStyle="1" w:styleId="afffffe">
    <w:name w:val="Красная строка Знак"/>
    <w:basedOn w:val="aff2"/>
    <w:link w:val="afffffd"/>
    <w:rsid w:val="00BE0AA7"/>
    <w:rPr>
      <w:rFonts w:ascii="Times New Roman" w:eastAsiaTheme="minorHAnsi" w:hAnsi="Times New Roman" w:cstheme="minorBidi"/>
      <w:sz w:val="20"/>
      <w:szCs w:val="20"/>
      <w:lang w:eastAsia="ru-RU"/>
    </w:rPr>
  </w:style>
  <w:style w:type="paragraph" w:customStyle="1" w:styleId="affffff">
    <w:name w:val="Формула"/>
    <w:basedOn w:val="a5"/>
    <w:link w:val="affffff0"/>
    <w:rsid w:val="00BE0AA7"/>
    <w:pPr>
      <w:widowControl/>
      <w:tabs>
        <w:tab w:val="center" w:pos="4536"/>
        <w:tab w:val="right" w:pos="9072"/>
      </w:tabs>
      <w:autoSpaceDE/>
      <w:autoSpaceDN/>
      <w:adjustRightInd/>
      <w:spacing w:before="60" w:after="60"/>
      <w:ind w:firstLine="709"/>
      <w:jc w:val="center"/>
    </w:pPr>
    <w:rPr>
      <w:rFonts w:cs="Times New Roman"/>
      <w:sz w:val="26"/>
      <w:szCs w:val="24"/>
      <w:lang w:eastAsia="ru-RU"/>
    </w:rPr>
  </w:style>
  <w:style w:type="character" w:customStyle="1" w:styleId="mwe-math-mathml-inline">
    <w:name w:val="mwe-math-mathml-inline"/>
    <w:basedOn w:val="a6"/>
    <w:rsid w:val="00BE0AA7"/>
  </w:style>
  <w:style w:type="character" w:customStyle="1" w:styleId="affffff0">
    <w:name w:val="Формула Знак"/>
    <w:link w:val="affffff"/>
    <w:rsid w:val="00BE0AA7"/>
    <w:rPr>
      <w:rFonts w:ascii="Times New Roman" w:hAnsi="Times New Roman" w:cs="Times New Roman"/>
      <w:sz w:val="26"/>
      <w:szCs w:val="24"/>
      <w:lang w:eastAsia="ru-RU"/>
    </w:rPr>
  </w:style>
  <w:style w:type="paragraph" w:customStyle="1" w:styleId="affffff1">
    <w:name w:val="Рисунок"/>
    <w:basedOn w:val="afffffd"/>
    <w:link w:val="affffff2"/>
    <w:qFormat/>
    <w:rsid w:val="00BE0AA7"/>
    <w:pPr>
      <w:spacing w:before="120" w:after="120"/>
      <w:ind w:firstLine="0"/>
      <w:jc w:val="center"/>
    </w:pPr>
    <w:rPr>
      <w:rFonts w:eastAsia="Times New Roman" w:cs="Times New Roman"/>
      <w:sz w:val="22"/>
      <w:szCs w:val="24"/>
    </w:rPr>
  </w:style>
  <w:style w:type="paragraph" w:customStyle="1" w:styleId="213">
    <w:name w:val="Стиль Стиль Название объекта + По левому краю2 + рамка: (одинарная...13"/>
    <w:basedOn w:val="a5"/>
    <w:rsid w:val="00BE0AA7"/>
    <w:pPr>
      <w:widowControl/>
      <w:autoSpaceDE/>
      <w:autoSpaceDN/>
      <w:adjustRightInd/>
      <w:ind w:firstLine="709"/>
      <w:jc w:val="both"/>
    </w:pPr>
    <w:rPr>
      <w:rFonts w:cs="Times New Roman"/>
      <w:sz w:val="22"/>
      <w:lang w:eastAsia="ru-RU"/>
    </w:rPr>
  </w:style>
  <w:style w:type="paragraph" w:customStyle="1" w:styleId="affffff3">
    <w:name w:val="Текст доклада"/>
    <w:basedOn w:val="a5"/>
    <w:rsid w:val="00BE0AA7"/>
    <w:pPr>
      <w:widowControl/>
      <w:autoSpaceDE/>
      <w:autoSpaceDN/>
      <w:adjustRightInd/>
      <w:ind w:firstLine="284"/>
      <w:jc w:val="both"/>
    </w:pPr>
    <w:rPr>
      <w:rFonts w:cs="Times New Roman"/>
      <w:lang w:eastAsia="ru-RU"/>
    </w:rPr>
  </w:style>
  <w:style w:type="paragraph" w:styleId="1f2">
    <w:name w:val="toc 1"/>
    <w:basedOn w:val="a5"/>
    <w:next w:val="a5"/>
    <w:autoRedefine/>
    <w:uiPriority w:val="39"/>
    <w:unhideWhenUsed/>
    <w:rsid w:val="00BE0AA7"/>
    <w:pPr>
      <w:widowControl/>
      <w:autoSpaceDE/>
      <w:autoSpaceDN/>
      <w:adjustRightInd/>
      <w:spacing w:after="100"/>
      <w:ind w:firstLine="709"/>
      <w:jc w:val="both"/>
    </w:pPr>
    <w:rPr>
      <w:rFonts w:eastAsiaTheme="minorHAnsi"/>
      <w:szCs w:val="22"/>
      <w:lang w:eastAsia="ru-RU"/>
    </w:rPr>
  </w:style>
  <w:style w:type="paragraph" w:styleId="29">
    <w:name w:val="toc 2"/>
    <w:basedOn w:val="a5"/>
    <w:next w:val="a5"/>
    <w:autoRedefine/>
    <w:uiPriority w:val="39"/>
    <w:unhideWhenUsed/>
    <w:rsid w:val="00BE0AA7"/>
    <w:pPr>
      <w:widowControl/>
      <w:autoSpaceDE/>
      <w:autoSpaceDN/>
      <w:adjustRightInd/>
      <w:spacing w:after="100"/>
      <w:ind w:left="240" w:firstLine="709"/>
      <w:jc w:val="both"/>
    </w:pPr>
    <w:rPr>
      <w:rFonts w:eastAsiaTheme="minorHAnsi"/>
      <w:szCs w:val="22"/>
      <w:lang w:eastAsia="ru-RU"/>
    </w:rPr>
  </w:style>
  <w:style w:type="numbering" w:customStyle="1" w:styleId="92">
    <w:name w:val="Нет списка9"/>
    <w:next w:val="a8"/>
    <w:uiPriority w:val="99"/>
    <w:semiHidden/>
    <w:unhideWhenUsed/>
    <w:rsid w:val="00664A7D"/>
  </w:style>
  <w:style w:type="numbering" w:customStyle="1" w:styleId="101">
    <w:name w:val="Нет списка10"/>
    <w:next w:val="a8"/>
    <w:semiHidden/>
    <w:unhideWhenUsed/>
    <w:rsid w:val="004D012B"/>
  </w:style>
  <w:style w:type="character" w:customStyle="1" w:styleId="2a">
    <w:name w:val="Верхний колонтитул Знак2"/>
    <w:locked/>
    <w:rsid w:val="004D012B"/>
    <w:rPr>
      <w:sz w:val="24"/>
    </w:rPr>
  </w:style>
  <w:style w:type="character" w:customStyle="1" w:styleId="120">
    <w:name w:val="Заголовок 1 Знак2"/>
    <w:locked/>
    <w:rsid w:val="004D012B"/>
    <w:rPr>
      <w:sz w:val="24"/>
      <w:lang w:val="en-US"/>
    </w:rPr>
  </w:style>
  <w:style w:type="character" w:customStyle="1" w:styleId="311">
    <w:name w:val="Заголовок 3 Знак1"/>
    <w:locked/>
    <w:rsid w:val="004D012B"/>
    <w:rPr>
      <w:rFonts w:ascii="Arial" w:hAnsi="Arial"/>
      <w:b/>
      <w:sz w:val="26"/>
    </w:rPr>
  </w:style>
  <w:style w:type="paragraph" w:customStyle="1" w:styleId="affffff4">
    <w:name w:val="Текст + полужирный"/>
    <w:basedOn w:val="affffff5"/>
    <w:rsid w:val="004D012B"/>
    <w:rPr>
      <w:b/>
      <w:bCs/>
    </w:rPr>
  </w:style>
  <w:style w:type="paragraph" w:customStyle="1" w:styleId="affffff5">
    <w:name w:val="Текст статьи"/>
    <w:basedOn w:val="a5"/>
    <w:link w:val="affffff6"/>
    <w:autoRedefine/>
    <w:rsid w:val="004D012B"/>
    <w:pPr>
      <w:widowControl/>
      <w:autoSpaceDE/>
      <w:autoSpaceDN/>
      <w:adjustRightInd/>
      <w:spacing w:before="120"/>
      <w:ind w:firstLine="284"/>
      <w:jc w:val="both"/>
    </w:pPr>
    <w:rPr>
      <w:rFonts w:ascii="Book Antiqua" w:hAnsi="Book Antiqua" w:cs="Times New Roman"/>
      <w:sz w:val="18"/>
      <w:lang w:eastAsia="ru-RU"/>
    </w:rPr>
  </w:style>
  <w:style w:type="character" w:customStyle="1" w:styleId="affffff6">
    <w:name w:val="Текст статьи Знак"/>
    <w:link w:val="affffff5"/>
    <w:locked/>
    <w:rsid w:val="004D012B"/>
    <w:rPr>
      <w:rFonts w:ascii="Book Antiqua" w:hAnsi="Book Antiqua" w:cs="Times New Roman"/>
      <w:sz w:val="18"/>
      <w:szCs w:val="20"/>
      <w:lang w:eastAsia="ru-RU"/>
    </w:rPr>
  </w:style>
  <w:style w:type="paragraph" w:customStyle="1" w:styleId="affffff7">
    <w:name w:val="Подрисуночная подпись"/>
    <w:basedOn w:val="affffff5"/>
    <w:next w:val="affffff5"/>
    <w:autoRedefine/>
    <w:rsid w:val="004D012B"/>
    <w:pPr>
      <w:spacing w:after="240"/>
      <w:ind w:firstLine="0"/>
      <w:jc w:val="center"/>
    </w:pPr>
    <w:rPr>
      <w:i/>
    </w:rPr>
  </w:style>
  <w:style w:type="paragraph" w:customStyle="1" w:styleId="affffff8">
    <w:name w:val="Многоуровневый список"/>
    <w:basedOn w:val="a5"/>
    <w:autoRedefine/>
    <w:rsid w:val="004D012B"/>
    <w:pPr>
      <w:widowControl/>
      <w:tabs>
        <w:tab w:val="num" w:pos="425"/>
      </w:tabs>
      <w:autoSpaceDE/>
      <w:autoSpaceDN/>
      <w:adjustRightInd/>
      <w:ind w:left="425" w:hanging="425"/>
      <w:jc w:val="both"/>
    </w:pPr>
    <w:rPr>
      <w:rFonts w:ascii="Book Antiqua" w:hAnsi="Book Antiqua" w:cs="Times New Roman"/>
      <w:sz w:val="18"/>
    </w:rPr>
  </w:style>
  <w:style w:type="character" w:customStyle="1" w:styleId="toctitle">
    <w:name w:val="toc_title"/>
    <w:rsid w:val="004D012B"/>
  </w:style>
  <w:style w:type="paragraph" w:customStyle="1" w:styleId="1f3">
    <w:name w:val="Без интервала1"/>
    <w:rsid w:val="004D012B"/>
    <w:pPr>
      <w:spacing w:after="0" w:line="240" w:lineRule="auto"/>
    </w:pPr>
    <w:rPr>
      <w:rFonts w:ascii="Calibri" w:hAnsi="Calibri" w:cs="Times New Roman"/>
    </w:rPr>
  </w:style>
  <w:style w:type="paragraph" w:customStyle="1" w:styleId="p1a">
    <w:name w:val="p1a"/>
    <w:basedOn w:val="a5"/>
    <w:rsid w:val="004D012B"/>
    <w:pPr>
      <w:widowControl/>
      <w:overflowPunct w:val="0"/>
      <w:spacing w:line="240" w:lineRule="atLeast"/>
      <w:ind w:firstLine="340"/>
      <w:jc w:val="both"/>
      <w:textAlignment w:val="baseline"/>
    </w:pPr>
    <w:rPr>
      <w:rFonts w:cs="Times New Roman"/>
      <w:lang w:val="en-US" w:eastAsia="de-DE"/>
    </w:rPr>
  </w:style>
  <w:style w:type="paragraph" w:customStyle="1" w:styleId="OstisNameFigure">
    <w:name w:val="Ostis Name Figure"/>
    <w:basedOn w:val="a5"/>
    <w:rsid w:val="004D012B"/>
    <w:pPr>
      <w:widowControl/>
      <w:autoSpaceDE/>
      <w:autoSpaceDN/>
      <w:adjustRightInd/>
      <w:spacing w:before="120" w:after="120"/>
      <w:ind w:firstLine="340"/>
      <w:jc w:val="center"/>
    </w:pPr>
    <w:rPr>
      <w:rFonts w:cs="Times New Roman"/>
      <w:lang w:eastAsia="ru-RU"/>
    </w:rPr>
  </w:style>
  <w:style w:type="paragraph" w:customStyle="1" w:styleId="OSTISAuthors">
    <w:name w:val="OSTIS Authors"/>
    <w:basedOn w:val="a5"/>
    <w:rsid w:val="004D012B"/>
    <w:pPr>
      <w:suppressAutoHyphens/>
      <w:autoSpaceDE/>
      <w:autoSpaceDN/>
      <w:adjustRightInd/>
      <w:spacing w:before="80" w:after="200" w:line="280" w:lineRule="exact"/>
      <w:ind w:firstLine="340"/>
      <w:jc w:val="center"/>
    </w:pPr>
    <w:rPr>
      <w:rFonts w:cs="Times New Roman"/>
      <w:color w:val="000000"/>
      <w:spacing w:val="5"/>
      <w:kern w:val="16"/>
      <w:sz w:val="22"/>
      <w:szCs w:val="28"/>
      <w:lang w:val="en-US"/>
    </w:rPr>
  </w:style>
  <w:style w:type="paragraph" w:customStyle="1" w:styleId="OSTISEmail">
    <w:name w:val="OSTIS Email"/>
    <w:basedOn w:val="a5"/>
    <w:rsid w:val="004D012B"/>
    <w:pPr>
      <w:widowControl/>
      <w:tabs>
        <w:tab w:val="left" w:pos="426"/>
      </w:tabs>
      <w:autoSpaceDE/>
      <w:autoSpaceDN/>
      <w:adjustRightInd/>
      <w:spacing w:before="60"/>
      <w:ind w:firstLine="340"/>
      <w:jc w:val="center"/>
    </w:pPr>
    <w:rPr>
      <w:rFonts w:cs="Times New Roman"/>
      <w:b/>
      <w:bCs/>
      <w:lang w:val="fr-FR" w:eastAsia="fr-FR"/>
    </w:rPr>
  </w:style>
  <w:style w:type="paragraph" w:customStyle="1" w:styleId="2b">
    <w:name w:val="Стиль2"/>
    <w:basedOn w:val="a5"/>
    <w:rsid w:val="004D012B"/>
    <w:pPr>
      <w:widowControl/>
      <w:autoSpaceDE/>
      <w:autoSpaceDN/>
      <w:adjustRightInd/>
      <w:spacing w:line="360" w:lineRule="auto"/>
      <w:ind w:firstLine="567"/>
      <w:jc w:val="both"/>
    </w:pPr>
    <w:rPr>
      <w:rFonts w:cs="Times New Roman"/>
      <w:sz w:val="22"/>
      <w:lang w:eastAsia="ru-RU"/>
    </w:rPr>
  </w:style>
  <w:style w:type="paragraph" w:customStyle="1" w:styleId="2c">
    <w:name w:val="Абзац списка2"/>
    <w:basedOn w:val="a5"/>
    <w:rsid w:val="004D012B"/>
    <w:pPr>
      <w:widowControl/>
      <w:autoSpaceDE/>
      <w:autoSpaceDN/>
      <w:adjustRightInd/>
      <w:spacing w:after="200" w:line="276" w:lineRule="auto"/>
      <w:ind w:left="720" w:firstLine="340"/>
      <w:contextualSpacing/>
      <w:jc w:val="both"/>
    </w:pPr>
    <w:rPr>
      <w:rFonts w:ascii="Calibri" w:hAnsi="Calibri" w:cs="Times New Roman"/>
      <w:sz w:val="22"/>
      <w:szCs w:val="22"/>
    </w:rPr>
  </w:style>
  <w:style w:type="character" w:customStyle="1" w:styleId="A10">
    <w:name w:val="A1"/>
    <w:rsid w:val="004D012B"/>
    <w:rPr>
      <w:b/>
      <w:color w:val="000000"/>
      <w:sz w:val="32"/>
    </w:rPr>
  </w:style>
  <w:style w:type="character" w:customStyle="1" w:styleId="A30">
    <w:name w:val="A3"/>
    <w:rsid w:val="004D012B"/>
    <w:rPr>
      <w:color w:val="000000"/>
      <w:sz w:val="20"/>
    </w:rPr>
  </w:style>
  <w:style w:type="character" w:customStyle="1" w:styleId="2d">
    <w:name w:val="Основной текст Знак2"/>
    <w:aliases w:val="Основной текст Знак1 Знак1,Основной текст Знак Знак Знак1,Основной текст Знак2 Знак Знак Знак1,Основной текст Знак Знак1 Знак Знак Знак1,Основной текст Знак1 Знак Знак Знак Знак Знак1,Основной текст Знак Знак1"/>
    <w:locked/>
    <w:rsid w:val="004D012B"/>
    <w:rPr>
      <w:rFonts w:eastAsia="MS Mincho"/>
      <w:sz w:val="24"/>
    </w:rPr>
  </w:style>
  <w:style w:type="character" w:customStyle="1" w:styleId="1f4">
    <w:name w:val="Схема документа Знак1"/>
    <w:basedOn w:val="a6"/>
    <w:uiPriority w:val="99"/>
    <w:semiHidden/>
    <w:rsid w:val="004D012B"/>
    <w:rPr>
      <w:rFonts w:ascii="Segoe UI" w:hAnsi="Segoe UI" w:cs="Segoe UI"/>
      <w:sz w:val="16"/>
      <w:szCs w:val="16"/>
    </w:rPr>
  </w:style>
  <w:style w:type="character" w:customStyle="1" w:styleId="2e">
    <w:name w:val="Нижний колонтитул Знак2"/>
    <w:locked/>
    <w:rsid w:val="004D012B"/>
    <w:rPr>
      <w:rFonts w:eastAsia="MS Mincho"/>
      <w:sz w:val="24"/>
    </w:rPr>
  </w:style>
  <w:style w:type="character" w:customStyle="1" w:styleId="a11">
    <w:name w:val="a1"/>
    <w:rsid w:val="004D012B"/>
    <w:rPr>
      <w:color w:val="008000"/>
    </w:rPr>
  </w:style>
  <w:style w:type="character" w:customStyle="1" w:styleId="WW8Num1z0">
    <w:name w:val="WW8Num1z0"/>
    <w:rsid w:val="004D012B"/>
    <w:rPr>
      <w:rFonts w:ascii="Symbol" w:hAnsi="Symbol"/>
    </w:rPr>
  </w:style>
  <w:style w:type="paragraph" w:customStyle="1" w:styleId="312">
    <w:name w:val="Основной текст 31"/>
    <w:basedOn w:val="a5"/>
    <w:rsid w:val="004D012B"/>
    <w:pPr>
      <w:widowControl/>
      <w:suppressAutoHyphens/>
      <w:autoSpaceDE/>
      <w:autoSpaceDN/>
      <w:adjustRightInd/>
      <w:ind w:firstLine="340"/>
      <w:jc w:val="center"/>
    </w:pPr>
    <w:rPr>
      <w:rFonts w:cs="Times New Roman"/>
      <w:b/>
      <w:sz w:val="28"/>
      <w:lang w:val="uk-UA" w:eastAsia="ar-SA"/>
    </w:rPr>
  </w:style>
  <w:style w:type="paragraph" w:customStyle="1" w:styleId="313">
    <w:name w:val="Основной текст с отступом 31"/>
    <w:basedOn w:val="a5"/>
    <w:rsid w:val="004D012B"/>
    <w:pPr>
      <w:widowControl/>
      <w:suppressAutoHyphens/>
      <w:autoSpaceDE/>
      <w:autoSpaceDN/>
      <w:adjustRightInd/>
      <w:ind w:firstLine="567"/>
      <w:jc w:val="both"/>
    </w:pPr>
    <w:rPr>
      <w:rFonts w:cs="Times New Roman"/>
      <w:i/>
      <w:sz w:val="22"/>
      <w:lang w:val="uk-UA" w:eastAsia="ar-SA"/>
    </w:rPr>
  </w:style>
  <w:style w:type="paragraph" w:customStyle="1" w:styleId="211">
    <w:name w:val="Основной текст с отступом 21"/>
    <w:basedOn w:val="a5"/>
    <w:rsid w:val="004D012B"/>
    <w:pPr>
      <w:widowControl/>
      <w:suppressAutoHyphens/>
      <w:autoSpaceDE/>
      <w:autoSpaceDN/>
      <w:adjustRightInd/>
      <w:spacing w:after="120" w:line="480" w:lineRule="auto"/>
      <w:ind w:left="283" w:firstLine="340"/>
      <w:jc w:val="both"/>
    </w:pPr>
    <w:rPr>
      <w:rFonts w:cs="Times New Roman"/>
      <w:sz w:val="22"/>
      <w:szCs w:val="24"/>
      <w:lang w:eastAsia="ar-SA"/>
    </w:rPr>
  </w:style>
  <w:style w:type="paragraph" w:customStyle="1" w:styleId="affffff9">
    <w:name w:val="Общий"/>
    <w:basedOn w:val="a5"/>
    <w:rsid w:val="004D012B"/>
    <w:pPr>
      <w:widowControl/>
      <w:suppressAutoHyphens/>
      <w:autoSpaceDE/>
      <w:autoSpaceDN/>
      <w:adjustRightInd/>
      <w:ind w:firstLine="425"/>
      <w:jc w:val="both"/>
    </w:pPr>
    <w:rPr>
      <w:rFonts w:cs="Times New Roman"/>
      <w:sz w:val="22"/>
      <w:lang w:val="uk-UA" w:eastAsia="ar-SA"/>
    </w:rPr>
  </w:style>
  <w:style w:type="paragraph" w:customStyle="1" w:styleId="affffffa">
    <w:name w:val="Содержимое врезки"/>
    <w:basedOn w:val="aff1"/>
    <w:rsid w:val="004D012B"/>
    <w:pPr>
      <w:widowControl/>
      <w:suppressAutoHyphens/>
      <w:autoSpaceDE/>
      <w:autoSpaceDN/>
      <w:adjustRightInd/>
      <w:spacing w:after="0" w:line="360" w:lineRule="auto"/>
      <w:ind w:firstLine="340"/>
      <w:jc w:val="center"/>
    </w:pPr>
    <w:rPr>
      <w:rFonts w:cs="Times New Roman"/>
      <w:b/>
      <w:sz w:val="24"/>
      <w:lang w:val="uk-UA" w:eastAsia="ar-SA"/>
    </w:rPr>
  </w:style>
  <w:style w:type="paragraph" w:styleId="39">
    <w:name w:val="toc 3"/>
    <w:basedOn w:val="a5"/>
    <w:next w:val="a5"/>
    <w:autoRedefine/>
    <w:uiPriority w:val="39"/>
    <w:rsid w:val="004D012B"/>
    <w:pPr>
      <w:widowControl/>
      <w:tabs>
        <w:tab w:val="right" w:leader="dot" w:pos="9639"/>
      </w:tabs>
      <w:autoSpaceDE/>
      <w:autoSpaceDN/>
      <w:adjustRightInd/>
      <w:spacing w:line="360" w:lineRule="auto"/>
      <w:ind w:firstLine="340"/>
      <w:jc w:val="both"/>
    </w:pPr>
    <w:rPr>
      <w:rFonts w:cs="Times New Roman"/>
      <w:sz w:val="22"/>
      <w:szCs w:val="24"/>
      <w:lang w:val="uk-UA" w:eastAsia="uk-UA"/>
    </w:rPr>
  </w:style>
  <w:style w:type="character" w:customStyle="1" w:styleId="2f">
    <w:name w:val="Текст выноски Знак2"/>
    <w:semiHidden/>
    <w:locked/>
    <w:rsid w:val="004D012B"/>
    <w:rPr>
      <w:rFonts w:ascii="Tahoma" w:hAnsi="Tahoma"/>
      <w:sz w:val="16"/>
    </w:rPr>
  </w:style>
  <w:style w:type="character" w:customStyle="1" w:styleId="221">
    <w:name w:val="Основной текст 2 Знак2"/>
    <w:semiHidden/>
    <w:locked/>
    <w:rsid w:val="004D012B"/>
    <w:rPr>
      <w:sz w:val="24"/>
      <w:lang w:val="uk-UA" w:eastAsia="uk-UA"/>
    </w:rPr>
  </w:style>
  <w:style w:type="paragraph" w:customStyle="1" w:styleId="Style1">
    <w:name w:val="Style1"/>
    <w:basedOn w:val="a5"/>
    <w:rsid w:val="004D012B"/>
    <w:pPr>
      <w:widowControl/>
      <w:autoSpaceDE/>
      <w:autoSpaceDN/>
      <w:adjustRightInd/>
      <w:spacing w:line="360" w:lineRule="auto"/>
      <w:ind w:firstLine="567"/>
      <w:jc w:val="both"/>
    </w:pPr>
    <w:rPr>
      <w:rFonts w:cs="Times New Roman"/>
      <w:sz w:val="28"/>
      <w:lang w:val="en-US" w:eastAsia="ru-RU"/>
    </w:rPr>
  </w:style>
  <w:style w:type="paragraph" w:customStyle="1" w:styleId="VAKParagraph">
    <w:name w:val="VAK Paragraph"/>
    <w:basedOn w:val="a5"/>
    <w:rsid w:val="004D012B"/>
    <w:pPr>
      <w:widowControl/>
      <w:autoSpaceDE/>
      <w:autoSpaceDN/>
      <w:adjustRightInd/>
      <w:spacing w:line="360" w:lineRule="auto"/>
      <w:ind w:firstLine="567"/>
      <w:jc w:val="both"/>
    </w:pPr>
    <w:rPr>
      <w:rFonts w:cs="Times New Roman"/>
      <w:sz w:val="28"/>
      <w:lang w:val="uk-UA" w:eastAsia="ru-RU"/>
    </w:rPr>
  </w:style>
  <w:style w:type="paragraph" w:customStyle="1" w:styleId="VAKPidrozdil">
    <w:name w:val="VAK Pidrozdil"/>
    <w:basedOn w:val="a5"/>
    <w:rsid w:val="004D012B"/>
    <w:pPr>
      <w:widowControl/>
      <w:autoSpaceDE/>
      <w:autoSpaceDN/>
      <w:adjustRightInd/>
      <w:spacing w:before="360" w:line="360" w:lineRule="auto"/>
      <w:ind w:firstLine="720"/>
      <w:jc w:val="center"/>
      <w:outlineLvl w:val="1"/>
    </w:pPr>
    <w:rPr>
      <w:rFonts w:cs="Times New Roman"/>
      <w:b/>
      <w:sz w:val="28"/>
      <w:lang w:val="uk-UA" w:eastAsia="ru-RU"/>
    </w:rPr>
  </w:style>
  <w:style w:type="paragraph" w:customStyle="1" w:styleId="affffffb">
    <w:name w:val="Список обозначений"/>
    <w:basedOn w:val="a5"/>
    <w:rsid w:val="004D012B"/>
    <w:pPr>
      <w:widowControl/>
      <w:tabs>
        <w:tab w:val="left" w:pos="3544"/>
      </w:tabs>
      <w:autoSpaceDE/>
      <w:autoSpaceDN/>
      <w:adjustRightInd/>
      <w:spacing w:line="360" w:lineRule="auto"/>
      <w:ind w:left="3544" w:hanging="3544"/>
      <w:jc w:val="both"/>
    </w:pPr>
    <w:rPr>
      <w:rFonts w:cs="Times New Roman"/>
      <w:sz w:val="28"/>
      <w:lang w:val="en-US" w:eastAsia="ru-RU"/>
    </w:rPr>
  </w:style>
  <w:style w:type="paragraph" w:customStyle="1" w:styleId="Tablestyle">
    <w:name w:val="Table style"/>
    <w:basedOn w:val="a5"/>
    <w:rsid w:val="004D012B"/>
    <w:pPr>
      <w:widowControl/>
      <w:autoSpaceDE/>
      <w:autoSpaceDN/>
      <w:adjustRightInd/>
      <w:ind w:firstLine="340"/>
      <w:jc w:val="both"/>
    </w:pPr>
    <w:rPr>
      <w:rFonts w:cs="Times New Roman"/>
      <w:sz w:val="16"/>
      <w:szCs w:val="22"/>
    </w:rPr>
  </w:style>
  <w:style w:type="paragraph" w:customStyle="1" w:styleId="BookAntiqua6">
    <w:name w:val="Стиль (латиница) Book Antiqua После:  6 пт Междустр.интервал:  од..."/>
    <w:basedOn w:val="a5"/>
    <w:rsid w:val="004D012B"/>
    <w:pPr>
      <w:widowControl/>
      <w:autoSpaceDE/>
      <w:autoSpaceDN/>
      <w:adjustRightInd/>
      <w:ind w:firstLine="284"/>
      <w:jc w:val="both"/>
    </w:pPr>
    <w:rPr>
      <w:rFonts w:ascii="Book Antiqua" w:hAnsi="Book Antiqua" w:cs="Times New Roman"/>
      <w:sz w:val="18"/>
    </w:rPr>
  </w:style>
  <w:style w:type="paragraph" w:customStyle="1" w:styleId="1BookAntiqua90">
    <w:name w:val="Стиль Заголовок 1 + (латиница) Book Antiqua 9 пт Перед:  0 пт По..."/>
    <w:basedOn w:val="1"/>
    <w:rsid w:val="004D012B"/>
    <w:pPr>
      <w:keepLines/>
      <w:spacing w:before="120"/>
      <w:ind w:firstLine="284"/>
      <w:jc w:val="both"/>
    </w:pPr>
    <w:rPr>
      <w:rFonts w:ascii="Book Antiqua" w:hAnsi="Book Antiqua"/>
      <w:b/>
      <w:sz w:val="18"/>
      <w:lang w:val="ru-RU" w:eastAsia="en-US"/>
    </w:rPr>
  </w:style>
  <w:style w:type="paragraph" w:customStyle="1" w:styleId="BookAntiqua9">
    <w:name w:val="Стиль Название объекта + (латиница) Book Antiqua 9 пт По центру ..."/>
    <w:basedOn w:val="aff0"/>
    <w:rsid w:val="004D012B"/>
    <w:pPr>
      <w:widowControl/>
      <w:autoSpaceDE/>
      <w:autoSpaceDN/>
      <w:adjustRightInd/>
      <w:spacing w:after="120"/>
      <w:ind w:firstLine="284"/>
      <w:jc w:val="center"/>
    </w:pPr>
    <w:rPr>
      <w:rFonts w:ascii="Book Antiqua" w:hAnsi="Book Antiqua" w:cs="Times New Roman"/>
      <w:b w:val="0"/>
      <w:bCs w:val="0"/>
      <w:i/>
      <w:iCs/>
      <w:color w:val="auto"/>
      <w:sz w:val="16"/>
      <w:szCs w:val="20"/>
    </w:rPr>
  </w:style>
  <w:style w:type="paragraph" w:customStyle="1" w:styleId="BookAntiqua96">
    <w:name w:val="Стиль Название объекта + (латиница) Book Antiqua 9 пт После:  6 пт"/>
    <w:basedOn w:val="aff0"/>
    <w:rsid w:val="004D012B"/>
    <w:pPr>
      <w:widowControl/>
      <w:autoSpaceDE/>
      <w:autoSpaceDN/>
      <w:adjustRightInd/>
      <w:spacing w:after="120"/>
      <w:ind w:firstLine="284"/>
      <w:jc w:val="both"/>
    </w:pPr>
    <w:rPr>
      <w:rFonts w:ascii="Book Antiqua" w:hAnsi="Book Antiqua" w:cs="Times New Roman"/>
      <w:b w:val="0"/>
      <w:bCs w:val="0"/>
      <w:i/>
      <w:iCs/>
      <w:color w:val="auto"/>
      <w:szCs w:val="20"/>
    </w:rPr>
  </w:style>
  <w:style w:type="paragraph" w:customStyle="1" w:styleId="212">
    <w:name w:val="Основной текст 21"/>
    <w:basedOn w:val="a5"/>
    <w:rsid w:val="004D012B"/>
    <w:pPr>
      <w:widowControl/>
      <w:autoSpaceDE/>
      <w:autoSpaceDN/>
      <w:adjustRightInd/>
      <w:ind w:firstLine="284"/>
      <w:jc w:val="both"/>
    </w:pPr>
    <w:rPr>
      <w:rFonts w:cs="Times New Roman"/>
      <w:lang w:val="en-US" w:eastAsia="ru-RU"/>
    </w:rPr>
  </w:style>
  <w:style w:type="character" w:customStyle="1" w:styleId="bookauthor">
    <w:name w:val="bookauthor"/>
    <w:rsid w:val="004D012B"/>
    <w:rPr>
      <w:rFonts w:cs="Times New Roman"/>
    </w:rPr>
  </w:style>
  <w:style w:type="character" w:customStyle="1" w:styleId="booktitle">
    <w:name w:val="booktitle"/>
    <w:rsid w:val="004D012B"/>
    <w:rPr>
      <w:rFonts w:cs="Times New Roman"/>
    </w:rPr>
  </w:style>
  <w:style w:type="paragraph" w:customStyle="1" w:styleId="0">
    <w:name w:val="Стиль Слева: 0"/>
    <w:aliases w:val="5 см"/>
    <w:basedOn w:val="a5"/>
    <w:rsid w:val="004D012B"/>
    <w:pPr>
      <w:widowControl/>
      <w:autoSpaceDE/>
      <w:autoSpaceDN/>
      <w:adjustRightInd/>
      <w:spacing w:before="60" w:after="60"/>
      <w:ind w:left="284" w:firstLine="340"/>
      <w:jc w:val="both"/>
    </w:pPr>
    <w:rPr>
      <w:rFonts w:ascii="Arial" w:hAnsi="Arial" w:cs="Times New Roman"/>
      <w:sz w:val="18"/>
      <w:lang w:eastAsia="ru-RU"/>
    </w:rPr>
  </w:style>
  <w:style w:type="character" w:customStyle="1" w:styleId="HTML12">
    <w:name w:val="Стиль Пишущая машинка HTML + 12 пт"/>
    <w:rsid w:val="004D012B"/>
    <w:rPr>
      <w:rFonts w:ascii="Courier New" w:hAnsi="Courier New"/>
      <w:sz w:val="29"/>
    </w:rPr>
  </w:style>
  <w:style w:type="character" w:styleId="HTML2">
    <w:name w:val="HTML Typewriter"/>
    <w:rsid w:val="004D012B"/>
    <w:rPr>
      <w:rFonts w:ascii="Consolas" w:hAnsi="Consolas" w:cs="Times New Roman"/>
      <w:sz w:val="20"/>
    </w:rPr>
  </w:style>
  <w:style w:type="table" w:customStyle="1" w:styleId="121">
    <w:name w:val="Сетка таблицы12"/>
    <w:basedOn w:val="a7"/>
    <w:next w:val="ab"/>
    <w:rsid w:val="004D012B"/>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ocked/>
    <w:rsid w:val="004D012B"/>
    <w:rPr>
      <w:rFonts w:ascii="Times New Roman" w:hAnsi="Times New Roman"/>
      <w:b/>
      <w:kern w:val="36"/>
      <w:sz w:val="48"/>
      <w:lang w:eastAsia="ru-RU"/>
    </w:rPr>
  </w:style>
  <w:style w:type="paragraph" w:customStyle="1" w:styleId="equation0">
    <w:name w:val="equation"/>
    <w:basedOn w:val="a5"/>
    <w:link w:val="equation1"/>
    <w:rsid w:val="004D012B"/>
    <w:pPr>
      <w:widowControl/>
      <w:tabs>
        <w:tab w:val="center" w:pos="2835"/>
        <w:tab w:val="right" w:pos="6237"/>
      </w:tabs>
      <w:autoSpaceDE/>
      <w:autoSpaceDN/>
      <w:adjustRightInd/>
      <w:ind w:firstLine="340"/>
      <w:jc w:val="both"/>
    </w:pPr>
    <w:rPr>
      <w:rFonts w:cs="Times New Roman"/>
      <w:lang w:eastAsia="ru-RU"/>
    </w:rPr>
  </w:style>
  <w:style w:type="character" w:customStyle="1" w:styleId="equation1">
    <w:name w:val="equation Знак"/>
    <w:link w:val="equation0"/>
    <w:locked/>
    <w:rsid w:val="004D012B"/>
    <w:rPr>
      <w:rFonts w:ascii="Times New Roman" w:hAnsi="Times New Roman" w:cs="Times New Roman"/>
      <w:sz w:val="20"/>
      <w:szCs w:val="20"/>
      <w:lang w:eastAsia="ru-RU"/>
    </w:rPr>
  </w:style>
  <w:style w:type="paragraph" w:customStyle="1" w:styleId="LiteratureList">
    <w:name w:val="Literature List"/>
    <w:basedOn w:val="a5"/>
    <w:uiPriority w:val="99"/>
    <w:rsid w:val="004D012B"/>
    <w:pPr>
      <w:widowControl/>
      <w:tabs>
        <w:tab w:val="left" w:pos="425"/>
      </w:tabs>
      <w:adjustRightInd/>
      <w:ind w:left="284" w:hanging="284"/>
      <w:jc w:val="both"/>
    </w:pPr>
    <w:rPr>
      <w:rFonts w:ascii="Journal" w:hAnsi="Journal" w:cs="Journal"/>
      <w:lang w:eastAsia="ru-RU"/>
    </w:rPr>
  </w:style>
  <w:style w:type="paragraph" w:customStyle="1" w:styleId="1f5">
    <w:name w:val="Основной текст1"/>
    <w:basedOn w:val="a5"/>
    <w:rsid w:val="004D012B"/>
    <w:pPr>
      <w:widowControl/>
      <w:autoSpaceDE/>
      <w:autoSpaceDN/>
      <w:adjustRightInd/>
      <w:ind w:firstLine="340"/>
      <w:jc w:val="both"/>
    </w:pPr>
    <w:rPr>
      <w:rFonts w:cs="Times New Roman"/>
      <w:sz w:val="22"/>
      <w:lang w:eastAsia="ru-RU"/>
    </w:rPr>
  </w:style>
  <w:style w:type="character" w:customStyle="1" w:styleId="1f6">
    <w:name w:val="Основной текст Знак1 Знак"/>
    <w:aliases w:val="Основной текст Знак Знак Знак,Основной текст Знак2 Знак Знак Знак,Основной текст Знак Знак1 Знак Знак Знак,Основной текст Знак1 Знак Знак Знак Знак Знак,Основной текст Знак Знак Знак Знак Знак Знак Знак"/>
    <w:rsid w:val="004D012B"/>
    <w:rPr>
      <w:sz w:val="24"/>
      <w:lang w:val="ru-RU" w:eastAsia="ru-RU"/>
    </w:rPr>
  </w:style>
  <w:style w:type="paragraph" w:customStyle="1" w:styleId="equation2">
    <w:name w:val="Стиль equation + Междустр.интервал:  полуторный"/>
    <w:basedOn w:val="equation0"/>
    <w:rsid w:val="004D012B"/>
    <w:pPr>
      <w:tabs>
        <w:tab w:val="clear" w:pos="2835"/>
        <w:tab w:val="clear" w:pos="6237"/>
        <w:tab w:val="center" w:pos="4536"/>
        <w:tab w:val="right" w:pos="9639"/>
      </w:tabs>
      <w:spacing w:line="360" w:lineRule="auto"/>
    </w:pPr>
    <w:rPr>
      <w:sz w:val="24"/>
    </w:rPr>
  </w:style>
  <w:style w:type="paragraph" w:customStyle="1" w:styleId="205">
    <w:name w:val="Стиль Основной текст с отступом 2 + Первая строка:  05 см"/>
    <w:basedOn w:val="a5"/>
    <w:next w:val="a5"/>
    <w:rsid w:val="004D012B"/>
    <w:pPr>
      <w:widowControl/>
      <w:overflowPunct w:val="0"/>
      <w:ind w:firstLine="284"/>
      <w:jc w:val="both"/>
      <w:textAlignment w:val="baseline"/>
    </w:pPr>
    <w:rPr>
      <w:rFonts w:cs="Times New Roman"/>
      <w:lang w:eastAsia="ru-RU"/>
    </w:rPr>
  </w:style>
  <w:style w:type="paragraph" w:customStyle="1" w:styleId="affffffc">
    <w:name w:val="Абзац с отступом"/>
    <w:basedOn w:val="a5"/>
    <w:link w:val="affffffd"/>
    <w:rsid w:val="004D012B"/>
    <w:pPr>
      <w:widowControl/>
      <w:autoSpaceDE/>
      <w:autoSpaceDN/>
      <w:adjustRightInd/>
      <w:ind w:firstLine="425"/>
      <w:jc w:val="both"/>
    </w:pPr>
    <w:rPr>
      <w:rFonts w:cs="Times New Roman"/>
      <w:lang w:eastAsia="ru-RU"/>
    </w:rPr>
  </w:style>
  <w:style w:type="character" w:customStyle="1" w:styleId="affffffd">
    <w:name w:val="Абзац с отступом Знак"/>
    <w:link w:val="affffffc"/>
    <w:locked/>
    <w:rsid w:val="004D012B"/>
    <w:rPr>
      <w:rFonts w:ascii="Times New Roman" w:hAnsi="Times New Roman" w:cs="Times New Roman"/>
      <w:sz w:val="20"/>
      <w:szCs w:val="20"/>
      <w:lang w:eastAsia="ru-RU"/>
    </w:rPr>
  </w:style>
  <w:style w:type="paragraph" w:customStyle="1" w:styleId="affffffe">
    <w:name w:val="Текст главы"/>
    <w:basedOn w:val="a5"/>
    <w:rsid w:val="004D012B"/>
    <w:pPr>
      <w:widowControl/>
      <w:autoSpaceDE/>
      <w:autoSpaceDN/>
      <w:adjustRightInd/>
      <w:spacing w:line="360" w:lineRule="auto"/>
      <w:ind w:firstLine="567"/>
      <w:jc w:val="both"/>
    </w:pPr>
    <w:rPr>
      <w:rFonts w:cs="Times New Roman"/>
      <w:sz w:val="28"/>
      <w:szCs w:val="24"/>
      <w:lang w:eastAsia="ru-RU"/>
    </w:rPr>
  </w:style>
  <w:style w:type="character" w:customStyle="1" w:styleId="HeaderChar">
    <w:name w:val="Header Char"/>
    <w:locked/>
    <w:rsid w:val="004D012B"/>
    <w:rPr>
      <w:sz w:val="24"/>
      <w:lang w:val="ru-RU" w:eastAsia="ru-RU"/>
    </w:rPr>
  </w:style>
  <w:style w:type="character" w:customStyle="1" w:styleId="BodyTextChar">
    <w:name w:val="Body Text Char"/>
    <w:semiHidden/>
    <w:locked/>
    <w:rsid w:val="004D012B"/>
    <w:rPr>
      <w:rFonts w:ascii="Arial" w:hAnsi="Arial"/>
      <w:sz w:val="20"/>
      <w:lang w:eastAsia="pl-PL"/>
    </w:rPr>
  </w:style>
  <w:style w:type="paragraph" w:customStyle="1" w:styleId="2f0">
    <w:name w:val="Список литературы2"/>
    <w:basedOn w:val="a5"/>
    <w:next w:val="a5"/>
    <w:rsid w:val="004D012B"/>
    <w:pPr>
      <w:widowControl/>
      <w:autoSpaceDE/>
      <w:autoSpaceDN/>
      <w:adjustRightInd/>
      <w:ind w:firstLine="340"/>
      <w:jc w:val="both"/>
    </w:pPr>
    <w:rPr>
      <w:rFonts w:cs="Times New Roman"/>
      <w:sz w:val="32"/>
      <w:lang w:eastAsia="ru-RU"/>
    </w:rPr>
  </w:style>
  <w:style w:type="character" w:customStyle="1" w:styleId="val">
    <w:name w:val="val"/>
    <w:rsid w:val="004D012B"/>
    <w:rPr>
      <w:rFonts w:cs="Times New Roman"/>
    </w:rPr>
  </w:style>
  <w:style w:type="paragraph" w:customStyle="1" w:styleId="afffffff">
    <w:name w:val="Основной"/>
    <w:basedOn w:val="a5"/>
    <w:link w:val="afffffff0"/>
    <w:rsid w:val="004D012B"/>
    <w:pPr>
      <w:widowControl/>
      <w:autoSpaceDE/>
      <w:autoSpaceDN/>
      <w:adjustRightInd/>
      <w:ind w:firstLine="425"/>
      <w:jc w:val="both"/>
    </w:pPr>
    <w:rPr>
      <w:rFonts w:cs="Times New Roman"/>
      <w:sz w:val="28"/>
      <w:lang w:eastAsia="ru-RU"/>
    </w:rPr>
  </w:style>
  <w:style w:type="paragraph" w:customStyle="1" w:styleId="1-21">
    <w:name w:val="Средняя сетка 1 - Акцент 21"/>
    <w:basedOn w:val="a5"/>
    <w:rsid w:val="004D012B"/>
    <w:pPr>
      <w:widowControl/>
      <w:autoSpaceDE/>
      <w:autoSpaceDN/>
      <w:adjustRightInd/>
      <w:spacing w:after="100"/>
      <w:ind w:left="720" w:firstLine="340"/>
      <w:contextualSpacing/>
      <w:jc w:val="both"/>
    </w:pPr>
    <w:rPr>
      <w:rFonts w:ascii="Warnock Pro" w:eastAsia="MS Mincho" w:hAnsi="Warnock Pro" w:cs="Times New Roman"/>
      <w:szCs w:val="24"/>
      <w:lang w:eastAsia="ru-RU"/>
    </w:rPr>
  </w:style>
  <w:style w:type="character" w:customStyle="1" w:styleId="afffffff0">
    <w:name w:val="Основной Знак"/>
    <w:link w:val="afffffff"/>
    <w:locked/>
    <w:rsid w:val="004D012B"/>
    <w:rPr>
      <w:rFonts w:ascii="Times New Roman" w:hAnsi="Times New Roman" w:cs="Times New Roman"/>
      <w:sz w:val="28"/>
      <w:szCs w:val="20"/>
      <w:lang w:eastAsia="ru-RU"/>
    </w:rPr>
  </w:style>
  <w:style w:type="paragraph" w:customStyle="1" w:styleId="14125">
    <w:name w:val="Стиль 14 пт По ширине Первая строка:  125 см Междустр.интервал:..."/>
    <w:basedOn w:val="a5"/>
    <w:rsid w:val="004D012B"/>
    <w:pPr>
      <w:widowControl/>
      <w:suppressAutoHyphens/>
      <w:autoSpaceDE/>
      <w:autoSpaceDN/>
      <w:adjustRightInd/>
      <w:spacing w:line="360" w:lineRule="auto"/>
      <w:ind w:firstLine="709"/>
      <w:jc w:val="both"/>
    </w:pPr>
    <w:rPr>
      <w:rFonts w:cs="Times New Roman"/>
      <w:sz w:val="28"/>
      <w:lang w:eastAsia="ar-SA"/>
    </w:rPr>
  </w:style>
  <w:style w:type="character" w:customStyle="1" w:styleId="mrreadfromf1">
    <w:name w:val="mr_read__fromf1"/>
    <w:rsid w:val="004D012B"/>
    <w:rPr>
      <w:b/>
      <w:color w:val="000000"/>
      <w:sz w:val="20"/>
    </w:rPr>
  </w:style>
  <w:style w:type="character" w:customStyle="1" w:styleId="unknownword">
    <w:name w:val="unknown_word"/>
    <w:rsid w:val="004D012B"/>
    <w:rPr>
      <w:rFonts w:cs="Times New Roman"/>
    </w:rPr>
  </w:style>
  <w:style w:type="paragraph" w:customStyle="1" w:styleId="a2">
    <w:name w:val="Источник"/>
    <w:basedOn w:val="a5"/>
    <w:link w:val="afffffff1"/>
    <w:rsid w:val="004D012B"/>
    <w:pPr>
      <w:widowControl/>
      <w:numPr>
        <w:numId w:val="25"/>
      </w:numPr>
      <w:autoSpaceDE/>
      <w:autoSpaceDN/>
      <w:adjustRightInd/>
      <w:jc w:val="both"/>
    </w:pPr>
    <w:rPr>
      <w:rFonts w:cs="Times New Roman"/>
      <w:lang w:eastAsia="ru-RU"/>
    </w:rPr>
  </w:style>
  <w:style w:type="character" w:customStyle="1" w:styleId="afffffff1">
    <w:name w:val="Источник Знак Знак"/>
    <w:link w:val="a2"/>
    <w:locked/>
    <w:rsid w:val="004D012B"/>
    <w:rPr>
      <w:rFonts w:ascii="Times New Roman" w:hAnsi="Times New Roman" w:cs="Times New Roman"/>
      <w:sz w:val="20"/>
      <w:szCs w:val="20"/>
      <w:lang w:eastAsia="ru-RU"/>
    </w:rPr>
  </w:style>
  <w:style w:type="paragraph" w:customStyle="1" w:styleId="Maintext">
    <w:name w:val="Main_text"/>
    <w:basedOn w:val="a5"/>
    <w:rsid w:val="004D012B"/>
    <w:pPr>
      <w:widowControl/>
      <w:autoSpaceDE/>
      <w:autoSpaceDN/>
      <w:adjustRightInd/>
      <w:spacing w:after="60"/>
      <w:ind w:firstLine="709"/>
      <w:jc w:val="both"/>
    </w:pPr>
    <w:rPr>
      <w:rFonts w:cs="Times New Roman"/>
      <w:lang w:val="lt-LT"/>
    </w:rPr>
  </w:style>
  <w:style w:type="paragraph" w:customStyle="1" w:styleId="Heading1">
    <w:name w:val="Heading_1"/>
    <w:basedOn w:val="1"/>
    <w:next w:val="Maintext"/>
    <w:rsid w:val="004D012B"/>
    <w:pPr>
      <w:tabs>
        <w:tab w:val="num" w:pos="432"/>
      </w:tabs>
      <w:spacing w:before="240" w:after="60"/>
      <w:ind w:left="432" w:hanging="432"/>
      <w:jc w:val="both"/>
    </w:pPr>
    <w:rPr>
      <w:b/>
      <w:bCs/>
      <w:kern w:val="28"/>
      <w:sz w:val="22"/>
      <w:lang w:eastAsia="en-US"/>
    </w:rPr>
  </w:style>
  <w:style w:type="character" w:styleId="afffffff2">
    <w:name w:val="line number"/>
    <w:rsid w:val="004D012B"/>
    <w:rPr>
      <w:rFonts w:cs="Times New Roman"/>
    </w:rPr>
  </w:style>
  <w:style w:type="paragraph" w:styleId="afffffff3">
    <w:name w:val="Plain Text"/>
    <w:basedOn w:val="a5"/>
    <w:link w:val="afffffff4"/>
    <w:uiPriority w:val="99"/>
    <w:rsid w:val="004D012B"/>
    <w:pPr>
      <w:widowControl/>
      <w:autoSpaceDE/>
      <w:autoSpaceDN/>
      <w:adjustRightInd/>
      <w:ind w:firstLine="284"/>
      <w:jc w:val="both"/>
    </w:pPr>
    <w:rPr>
      <w:rFonts w:ascii="Courier New" w:hAnsi="Courier New" w:cs="Times New Roman"/>
      <w:kern w:val="12"/>
    </w:rPr>
  </w:style>
  <w:style w:type="character" w:customStyle="1" w:styleId="afffffff4">
    <w:name w:val="Текст Знак"/>
    <w:basedOn w:val="a6"/>
    <w:link w:val="afffffff3"/>
    <w:uiPriority w:val="99"/>
    <w:rsid w:val="004D012B"/>
    <w:rPr>
      <w:rFonts w:ascii="Courier New" w:hAnsi="Courier New" w:cs="Times New Roman"/>
      <w:kern w:val="12"/>
      <w:sz w:val="20"/>
      <w:szCs w:val="20"/>
    </w:rPr>
  </w:style>
  <w:style w:type="paragraph" w:customStyle="1" w:styleId="afffffff5">
    <w:name w:val="Начало"/>
    <w:basedOn w:val="a5"/>
    <w:next w:val="a5"/>
    <w:rsid w:val="004D012B"/>
    <w:pPr>
      <w:keepNext/>
      <w:widowControl/>
      <w:autoSpaceDE/>
      <w:autoSpaceDN/>
      <w:adjustRightInd/>
      <w:spacing w:before="120"/>
      <w:ind w:firstLine="284"/>
      <w:jc w:val="both"/>
    </w:pPr>
    <w:rPr>
      <w:rFonts w:ascii="Book Antiqua" w:hAnsi="Book Antiqua" w:cs="Times New Roman"/>
      <w:spacing w:val="40"/>
      <w:kern w:val="12"/>
      <w:szCs w:val="18"/>
    </w:rPr>
  </w:style>
  <w:style w:type="paragraph" w:customStyle="1" w:styleId="afffffff6">
    <w:name w:val="Определение"/>
    <w:basedOn w:val="a5"/>
    <w:next w:val="a5"/>
    <w:rsid w:val="004D012B"/>
    <w:pPr>
      <w:widowControl/>
      <w:pBdr>
        <w:left w:val="single" w:sz="4" w:space="4" w:color="auto"/>
      </w:pBdr>
      <w:autoSpaceDE/>
      <w:autoSpaceDN/>
      <w:adjustRightInd/>
      <w:ind w:firstLine="284"/>
      <w:jc w:val="both"/>
    </w:pPr>
    <w:rPr>
      <w:rFonts w:ascii="Book Antiqua" w:hAnsi="Book Antiqua" w:cs="Times New Roman"/>
      <w:kern w:val="12"/>
    </w:rPr>
  </w:style>
  <w:style w:type="paragraph" w:customStyle="1" w:styleId="afffffff7">
    <w:name w:val="Конец"/>
    <w:basedOn w:val="a5"/>
    <w:next w:val="a5"/>
    <w:rsid w:val="004D012B"/>
    <w:pPr>
      <w:widowControl/>
      <w:pBdr>
        <w:bottom w:val="single" w:sz="4" w:space="1" w:color="auto"/>
      </w:pBdr>
      <w:autoSpaceDE/>
      <w:autoSpaceDN/>
      <w:adjustRightInd/>
      <w:spacing w:after="120"/>
      <w:ind w:firstLine="284"/>
      <w:jc w:val="both"/>
    </w:pPr>
    <w:rPr>
      <w:rFonts w:ascii="Book Antiqua" w:hAnsi="Book Antiqua" w:cs="Times New Roman"/>
      <w:kern w:val="2"/>
    </w:rPr>
  </w:style>
  <w:style w:type="paragraph" w:customStyle="1" w:styleId="afffffff8">
    <w:name w:val="Подпись рис."/>
    <w:basedOn w:val="a5"/>
    <w:next w:val="a5"/>
    <w:rsid w:val="004D012B"/>
    <w:pPr>
      <w:widowControl/>
      <w:autoSpaceDE/>
      <w:autoSpaceDN/>
      <w:adjustRightInd/>
      <w:ind w:firstLine="340"/>
      <w:jc w:val="center"/>
    </w:pPr>
    <w:rPr>
      <w:rFonts w:ascii="Book Antiqua" w:hAnsi="Book Antiqua" w:cs="Times New Roman"/>
      <w:kern w:val="2"/>
      <w:sz w:val="18"/>
      <w:szCs w:val="18"/>
    </w:rPr>
  </w:style>
  <w:style w:type="paragraph" w:customStyle="1" w:styleId="figure0">
    <w:name w:val="figure"/>
    <w:basedOn w:val="a5"/>
    <w:rsid w:val="004D012B"/>
    <w:pPr>
      <w:widowControl/>
      <w:autoSpaceDE/>
      <w:autoSpaceDN/>
      <w:adjustRightInd/>
      <w:spacing w:before="100" w:beforeAutospacing="1" w:after="100" w:afterAutospacing="1"/>
      <w:ind w:firstLine="340"/>
      <w:jc w:val="both"/>
    </w:pPr>
    <w:rPr>
      <w:rFonts w:cs="Times New Roman"/>
      <w:sz w:val="22"/>
      <w:szCs w:val="24"/>
      <w:lang w:eastAsia="ru-RU"/>
    </w:rPr>
  </w:style>
  <w:style w:type="paragraph" w:customStyle="1" w:styleId="label">
    <w:name w:val="label"/>
    <w:basedOn w:val="a5"/>
    <w:rsid w:val="004D012B"/>
    <w:pPr>
      <w:widowControl/>
      <w:autoSpaceDE/>
      <w:autoSpaceDN/>
      <w:adjustRightInd/>
      <w:spacing w:before="100" w:beforeAutospacing="1" w:after="100" w:afterAutospacing="1"/>
      <w:ind w:firstLine="340"/>
      <w:jc w:val="both"/>
    </w:pPr>
    <w:rPr>
      <w:rFonts w:cs="Times New Roman"/>
      <w:sz w:val="22"/>
      <w:szCs w:val="24"/>
      <w:lang w:eastAsia="ru-RU"/>
    </w:rPr>
  </w:style>
  <w:style w:type="character" w:customStyle="1" w:styleId="FontStyle16">
    <w:name w:val="Font Style16"/>
    <w:rsid w:val="004D012B"/>
    <w:rPr>
      <w:rFonts w:ascii="Times New Roman" w:hAnsi="Times New Roman"/>
      <w:i/>
      <w:sz w:val="22"/>
    </w:rPr>
  </w:style>
  <w:style w:type="paragraph" w:customStyle="1" w:styleId="afffffff9">
    <w:name w:val="обычный_без_отступа"/>
    <w:basedOn w:val="a5"/>
    <w:next w:val="a5"/>
    <w:rsid w:val="004D012B"/>
    <w:pPr>
      <w:widowControl/>
      <w:autoSpaceDE/>
      <w:autoSpaceDN/>
      <w:adjustRightInd/>
      <w:spacing w:line="480" w:lineRule="auto"/>
      <w:ind w:firstLine="340"/>
      <w:jc w:val="both"/>
    </w:pPr>
    <w:rPr>
      <w:rFonts w:cs="Times New Roman"/>
      <w:sz w:val="22"/>
      <w:szCs w:val="22"/>
    </w:rPr>
  </w:style>
  <w:style w:type="paragraph" w:customStyle="1" w:styleId="afffffffa">
    <w:name w:val="ФОРМУЛА"/>
    <w:basedOn w:val="aff1"/>
    <w:next w:val="a5"/>
    <w:rsid w:val="004D012B"/>
    <w:pPr>
      <w:widowControl/>
      <w:autoSpaceDE/>
      <w:autoSpaceDN/>
      <w:adjustRightInd/>
      <w:spacing w:after="0" w:line="360" w:lineRule="auto"/>
      <w:ind w:firstLine="340"/>
      <w:jc w:val="center"/>
    </w:pPr>
    <w:rPr>
      <w:rFonts w:cs="Times New Roman"/>
      <w:b/>
      <w:sz w:val="28"/>
      <w:lang w:eastAsia="ru-RU"/>
    </w:rPr>
  </w:style>
  <w:style w:type="paragraph" w:customStyle="1" w:styleId="afffffffb">
    <w:name w:val="ЭКСПЛИКАЦИЯ"/>
    <w:basedOn w:val="aff1"/>
    <w:next w:val="aff1"/>
    <w:rsid w:val="004D012B"/>
    <w:pPr>
      <w:widowControl/>
      <w:autoSpaceDE/>
      <w:autoSpaceDN/>
      <w:adjustRightInd/>
      <w:spacing w:after="0" w:line="360" w:lineRule="auto"/>
      <w:ind w:firstLine="340"/>
      <w:jc w:val="both"/>
    </w:pPr>
    <w:rPr>
      <w:rFonts w:cs="Times New Roman"/>
      <w:sz w:val="28"/>
      <w:lang w:eastAsia="ru-RU"/>
    </w:rPr>
  </w:style>
  <w:style w:type="character" w:customStyle="1" w:styleId="rvts6">
    <w:name w:val="rvts6"/>
    <w:rsid w:val="004D012B"/>
    <w:rPr>
      <w:rFonts w:cs="Times New Roman"/>
    </w:rPr>
  </w:style>
  <w:style w:type="paragraph" w:customStyle="1" w:styleId="BodyPaperText2">
    <w:name w:val="Body Paper Text2"/>
    <w:basedOn w:val="a5"/>
    <w:rsid w:val="004D012B"/>
    <w:pPr>
      <w:widowControl/>
      <w:autoSpaceDE/>
      <w:autoSpaceDN/>
      <w:adjustRightInd/>
      <w:ind w:firstLine="284"/>
      <w:jc w:val="both"/>
    </w:pPr>
    <w:rPr>
      <w:rFonts w:cs="Times New Roman"/>
      <w:sz w:val="28"/>
      <w:szCs w:val="24"/>
      <w:lang w:eastAsia="ru-RU"/>
    </w:rPr>
  </w:style>
  <w:style w:type="paragraph" w:customStyle="1" w:styleId="afffffffc">
    <w:name w:val="УБС Текст"/>
    <w:basedOn w:val="a5"/>
    <w:rsid w:val="004D012B"/>
    <w:pPr>
      <w:widowControl/>
      <w:autoSpaceDE/>
      <w:autoSpaceDN/>
      <w:adjustRightInd/>
      <w:spacing w:line="240" w:lineRule="atLeast"/>
      <w:ind w:firstLine="426"/>
      <w:jc w:val="both"/>
    </w:pPr>
    <w:rPr>
      <w:rFonts w:cs="Times New Roman"/>
      <w:sz w:val="22"/>
      <w:lang w:eastAsia="ru-RU"/>
    </w:rPr>
  </w:style>
  <w:style w:type="paragraph" w:customStyle="1" w:styleId="OsnownojText">
    <w:name w:val="Osnownoj_Text"/>
    <w:rsid w:val="004D012B"/>
    <w:pPr>
      <w:spacing w:after="0" w:line="240" w:lineRule="auto"/>
      <w:ind w:firstLine="284"/>
      <w:jc w:val="both"/>
    </w:pPr>
    <w:rPr>
      <w:rFonts w:ascii="Times New Roman" w:hAnsi="Times New Roman" w:cs="Times New Roman"/>
      <w:sz w:val="20"/>
      <w:szCs w:val="24"/>
      <w:lang w:eastAsia="ru-RU"/>
    </w:rPr>
  </w:style>
  <w:style w:type="paragraph" w:customStyle="1" w:styleId="Literatur">
    <w:name w:val="Literatur"/>
    <w:rsid w:val="004D012B"/>
    <w:pPr>
      <w:tabs>
        <w:tab w:val="right" w:pos="340"/>
        <w:tab w:val="left" w:pos="454"/>
      </w:tabs>
      <w:spacing w:after="0" w:line="240" w:lineRule="auto"/>
      <w:ind w:left="454" w:hanging="454"/>
      <w:jc w:val="both"/>
    </w:pPr>
    <w:rPr>
      <w:rFonts w:ascii="Times New Roman" w:hAnsi="Times New Roman" w:cs="Times New Roman"/>
      <w:sz w:val="20"/>
      <w:szCs w:val="20"/>
    </w:rPr>
  </w:style>
  <w:style w:type="character" w:customStyle="1" w:styleId="st1">
    <w:name w:val="st1"/>
    <w:rsid w:val="004D012B"/>
    <w:rPr>
      <w:rFonts w:cs="Times New Roman"/>
    </w:rPr>
  </w:style>
  <w:style w:type="table" w:customStyle="1" w:styleId="130">
    <w:name w:val="Сетка таблицы13"/>
    <w:rsid w:val="004D012B"/>
    <w:pPr>
      <w:widowControl w:val="0"/>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customStyle="1" w:styleId="afffffffd">
    <w:name w:val="Литер №"/>
    <w:basedOn w:val="a5"/>
    <w:rsid w:val="004D012B"/>
    <w:pPr>
      <w:widowControl/>
      <w:overflowPunct w:val="0"/>
      <w:ind w:left="284" w:hanging="284"/>
      <w:jc w:val="both"/>
      <w:textAlignment w:val="baseline"/>
    </w:pPr>
    <w:rPr>
      <w:rFonts w:cs="Wide Latin"/>
      <w:sz w:val="18"/>
      <w:lang w:eastAsia="ru-RU"/>
    </w:rPr>
  </w:style>
  <w:style w:type="character" w:customStyle="1" w:styleId="afffffffe">
    <w:name w:val="a"/>
    <w:rsid w:val="004D012B"/>
  </w:style>
  <w:style w:type="character" w:customStyle="1" w:styleId="l9">
    <w:name w:val="l9"/>
    <w:rsid w:val="004D012B"/>
  </w:style>
  <w:style w:type="character" w:customStyle="1" w:styleId="l6">
    <w:name w:val="l6"/>
    <w:rsid w:val="004D012B"/>
  </w:style>
  <w:style w:type="character" w:customStyle="1" w:styleId="l">
    <w:name w:val="l"/>
    <w:rsid w:val="004D012B"/>
  </w:style>
  <w:style w:type="character" w:customStyle="1" w:styleId="l8">
    <w:name w:val="l8"/>
    <w:rsid w:val="004D012B"/>
  </w:style>
  <w:style w:type="character" w:customStyle="1" w:styleId="l7">
    <w:name w:val="l7"/>
    <w:rsid w:val="004D012B"/>
  </w:style>
  <w:style w:type="table" w:customStyle="1" w:styleId="314">
    <w:name w:val="Сетка таблицы31"/>
    <w:rsid w:val="004D012B"/>
    <w:pPr>
      <w:widowControl w:val="0"/>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table" w:customStyle="1" w:styleId="411">
    <w:name w:val="Сетка таблицы41"/>
    <w:rsid w:val="004D012B"/>
    <w:pPr>
      <w:widowControl w:val="0"/>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table" w:customStyle="1" w:styleId="511">
    <w:name w:val="Сетка таблицы51"/>
    <w:rsid w:val="004D012B"/>
    <w:pPr>
      <w:widowControl w:val="0"/>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table" w:customStyle="1" w:styleId="611">
    <w:name w:val="Сетка таблицы61"/>
    <w:rsid w:val="004D012B"/>
    <w:pPr>
      <w:widowControl w:val="0"/>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character" w:customStyle="1" w:styleId="180">
    <w:name w:val="Знак Знак18"/>
    <w:rsid w:val="004D012B"/>
    <w:rPr>
      <w:rFonts w:ascii="Arial" w:hAnsi="Arial"/>
      <w:b/>
      <w:i/>
      <w:sz w:val="28"/>
      <w:lang w:val="en-US"/>
    </w:rPr>
  </w:style>
  <w:style w:type="character" w:customStyle="1" w:styleId="170">
    <w:name w:val="Знак Знак17"/>
    <w:rsid w:val="004D012B"/>
    <w:rPr>
      <w:rFonts w:eastAsia="Batang"/>
      <w:i/>
      <w:sz w:val="24"/>
      <w:u w:val="single"/>
      <w:lang w:eastAsia="ko-KR"/>
    </w:rPr>
  </w:style>
  <w:style w:type="paragraph" w:customStyle="1" w:styleId="-0">
    <w:name w:val="Òåêñò ñíîñêè - ãðàíò"/>
    <w:basedOn w:val="a5"/>
    <w:rsid w:val="004D012B"/>
    <w:pPr>
      <w:widowControl/>
      <w:autoSpaceDE/>
      <w:autoSpaceDN/>
      <w:adjustRightInd/>
      <w:ind w:firstLine="340"/>
      <w:jc w:val="both"/>
    </w:pPr>
    <w:rPr>
      <w:rFonts w:cs="Times New Roman"/>
      <w:sz w:val="18"/>
      <w:lang w:eastAsia="ru-RU"/>
    </w:rPr>
  </w:style>
  <w:style w:type="paragraph" w:customStyle="1" w:styleId="Subparagraph-first">
    <w:name w:val="Subparagraph-first"/>
    <w:basedOn w:val="a5"/>
    <w:uiPriority w:val="99"/>
    <w:rsid w:val="004D012B"/>
    <w:pPr>
      <w:widowControl/>
      <w:autoSpaceDE/>
      <w:autoSpaceDN/>
      <w:adjustRightInd/>
      <w:spacing w:line="220" w:lineRule="exact"/>
      <w:ind w:firstLine="284"/>
      <w:jc w:val="both"/>
    </w:pPr>
    <w:rPr>
      <w:rFonts w:cs="Times New Roman"/>
      <w:b/>
      <w:lang w:val="en-US" w:eastAsia="ru-RU"/>
    </w:rPr>
  </w:style>
  <w:style w:type="paragraph" w:customStyle="1" w:styleId="affffffff">
    <w:name w:val="Àííîòàöèÿ"/>
    <w:basedOn w:val="Summary"/>
    <w:rsid w:val="004D012B"/>
    <w:pPr>
      <w:ind w:firstLine="340"/>
      <w:jc w:val="both"/>
    </w:pPr>
  </w:style>
  <w:style w:type="paragraph" w:customStyle="1" w:styleId="affffffff0">
    <w:name w:val="Ñíîñêè"/>
    <w:basedOn w:val="a5"/>
    <w:rsid w:val="004D012B"/>
    <w:pPr>
      <w:widowControl/>
      <w:autoSpaceDE/>
      <w:autoSpaceDN/>
      <w:adjustRightInd/>
      <w:ind w:firstLine="340"/>
      <w:jc w:val="both"/>
    </w:pPr>
    <w:rPr>
      <w:rFonts w:cs="Times New Roman"/>
      <w:sz w:val="18"/>
      <w:lang w:eastAsia="ru-RU"/>
    </w:rPr>
  </w:style>
  <w:style w:type="paragraph" w:customStyle="1" w:styleId="affffffff1">
    <w:name w:val="Ïîäïèñü ðèñóíêà"/>
    <w:basedOn w:val="a5"/>
    <w:rsid w:val="004D012B"/>
    <w:pPr>
      <w:widowControl/>
      <w:autoSpaceDE/>
      <w:autoSpaceDN/>
      <w:adjustRightInd/>
      <w:ind w:firstLine="340"/>
      <w:jc w:val="both"/>
    </w:pPr>
    <w:rPr>
      <w:rFonts w:cs="Times New Roman"/>
      <w:sz w:val="18"/>
      <w:lang w:eastAsia="ru-RU"/>
    </w:rPr>
  </w:style>
  <w:style w:type="paragraph" w:customStyle="1" w:styleId="-12">
    <w:name w:val="Обычный-12"/>
    <w:basedOn w:val="a5"/>
    <w:autoRedefine/>
    <w:rsid w:val="004D012B"/>
    <w:pPr>
      <w:widowControl/>
      <w:autoSpaceDE/>
      <w:autoSpaceDN/>
      <w:adjustRightInd/>
      <w:ind w:firstLine="340"/>
      <w:jc w:val="both"/>
    </w:pPr>
    <w:rPr>
      <w:rFonts w:cs="Times New Roman"/>
      <w:sz w:val="22"/>
      <w:lang w:eastAsia="ru-RU"/>
    </w:rPr>
  </w:style>
  <w:style w:type="paragraph" w:customStyle="1" w:styleId="-14">
    <w:name w:val="Обычный- 14"/>
    <w:basedOn w:val="a5"/>
    <w:autoRedefine/>
    <w:rsid w:val="004D012B"/>
    <w:pPr>
      <w:widowControl/>
      <w:autoSpaceDE/>
      <w:autoSpaceDN/>
      <w:adjustRightInd/>
      <w:ind w:firstLine="397"/>
      <w:jc w:val="both"/>
    </w:pPr>
    <w:rPr>
      <w:rFonts w:cs="Times New Roman"/>
      <w:sz w:val="22"/>
      <w:lang w:val="en-US" w:eastAsia="ru-RU"/>
    </w:rPr>
  </w:style>
  <w:style w:type="paragraph" w:customStyle="1" w:styleId="-120">
    <w:name w:val="Обычный-12а"/>
    <w:basedOn w:val="a5"/>
    <w:autoRedefine/>
    <w:rsid w:val="004D012B"/>
    <w:pPr>
      <w:widowControl/>
      <w:autoSpaceDE/>
      <w:autoSpaceDN/>
      <w:adjustRightInd/>
      <w:spacing w:line="360" w:lineRule="auto"/>
      <w:ind w:right="360" w:firstLine="340"/>
      <w:jc w:val="both"/>
    </w:pPr>
    <w:rPr>
      <w:rFonts w:cs="Times New Roman"/>
      <w:sz w:val="22"/>
      <w:lang w:val="en-US" w:eastAsia="ru-RU"/>
    </w:rPr>
  </w:style>
  <w:style w:type="paragraph" w:customStyle="1" w:styleId="-1">
    <w:name w:val="Методичка-1"/>
    <w:basedOn w:val="a5"/>
    <w:rsid w:val="004D012B"/>
    <w:pPr>
      <w:widowControl/>
      <w:autoSpaceDE/>
      <w:autoSpaceDN/>
      <w:adjustRightInd/>
      <w:ind w:firstLine="340"/>
      <w:jc w:val="both"/>
    </w:pPr>
    <w:rPr>
      <w:rFonts w:cs="Times New Roman"/>
      <w:lang w:eastAsia="ru-RU"/>
    </w:rPr>
  </w:style>
  <w:style w:type="paragraph" w:customStyle="1" w:styleId="affffffff2">
    <w:name w:val="День Радио"/>
    <w:basedOn w:val="a5"/>
    <w:autoRedefine/>
    <w:rsid w:val="004D012B"/>
    <w:pPr>
      <w:widowControl/>
      <w:autoSpaceDE/>
      <w:autoSpaceDN/>
      <w:adjustRightInd/>
      <w:ind w:firstLine="397"/>
      <w:jc w:val="both"/>
    </w:pPr>
    <w:rPr>
      <w:rFonts w:cs="Times New Roman"/>
      <w:sz w:val="22"/>
      <w:lang w:eastAsia="ru-RU"/>
    </w:rPr>
  </w:style>
  <w:style w:type="character" w:customStyle="1" w:styleId="3a">
    <w:name w:val="Основной текст (3)_"/>
    <w:link w:val="3b"/>
    <w:locked/>
    <w:rsid w:val="004D012B"/>
    <w:rPr>
      <w:rFonts w:ascii="Arial" w:hAnsi="Arial"/>
      <w:sz w:val="15"/>
      <w:shd w:val="clear" w:color="auto" w:fill="FFFFFF"/>
    </w:rPr>
  </w:style>
  <w:style w:type="paragraph" w:customStyle="1" w:styleId="3b">
    <w:name w:val="Основной текст (3)"/>
    <w:basedOn w:val="a5"/>
    <w:link w:val="3a"/>
    <w:rsid w:val="004D012B"/>
    <w:pPr>
      <w:widowControl/>
      <w:shd w:val="clear" w:color="auto" w:fill="FFFFFF"/>
      <w:autoSpaceDE/>
      <w:autoSpaceDN/>
      <w:adjustRightInd/>
      <w:spacing w:line="240" w:lineRule="atLeast"/>
      <w:ind w:firstLine="340"/>
      <w:jc w:val="both"/>
    </w:pPr>
    <w:rPr>
      <w:rFonts w:ascii="Arial" w:hAnsi="Arial" w:cstheme="minorHAnsi"/>
      <w:sz w:val="15"/>
      <w:szCs w:val="22"/>
      <w:shd w:val="clear" w:color="auto" w:fill="FFFFFF"/>
    </w:rPr>
  </w:style>
  <w:style w:type="character" w:customStyle="1" w:styleId="1f7">
    <w:name w:val="Заголовок №1_"/>
    <w:link w:val="1f8"/>
    <w:locked/>
    <w:rsid w:val="004D012B"/>
    <w:rPr>
      <w:rFonts w:ascii="Arial" w:hAnsi="Arial"/>
      <w:sz w:val="24"/>
      <w:shd w:val="clear" w:color="auto" w:fill="FFFFFF"/>
    </w:rPr>
  </w:style>
  <w:style w:type="paragraph" w:customStyle="1" w:styleId="1f8">
    <w:name w:val="Заголовок №1"/>
    <w:basedOn w:val="a5"/>
    <w:link w:val="1f7"/>
    <w:rsid w:val="004D012B"/>
    <w:pPr>
      <w:widowControl/>
      <w:shd w:val="clear" w:color="auto" w:fill="FFFFFF"/>
      <w:autoSpaceDE/>
      <w:autoSpaceDN/>
      <w:adjustRightInd/>
      <w:spacing w:after="120" w:line="240" w:lineRule="atLeast"/>
      <w:ind w:firstLine="340"/>
      <w:jc w:val="both"/>
      <w:outlineLvl w:val="0"/>
    </w:pPr>
    <w:rPr>
      <w:rFonts w:ascii="Arial" w:hAnsi="Arial" w:cstheme="minorHAnsi"/>
      <w:sz w:val="24"/>
      <w:szCs w:val="22"/>
      <w:shd w:val="clear" w:color="auto" w:fill="FFFFFF"/>
    </w:rPr>
  </w:style>
  <w:style w:type="character" w:customStyle="1" w:styleId="2f1">
    <w:name w:val="Заголовок №2_"/>
    <w:link w:val="2f2"/>
    <w:locked/>
    <w:rsid w:val="004D012B"/>
    <w:rPr>
      <w:rFonts w:ascii="Arial" w:hAnsi="Arial"/>
      <w:sz w:val="25"/>
      <w:shd w:val="clear" w:color="auto" w:fill="FFFFFF"/>
    </w:rPr>
  </w:style>
  <w:style w:type="paragraph" w:customStyle="1" w:styleId="2f2">
    <w:name w:val="Заголовок №2"/>
    <w:basedOn w:val="a5"/>
    <w:link w:val="2f1"/>
    <w:rsid w:val="004D012B"/>
    <w:pPr>
      <w:widowControl/>
      <w:shd w:val="clear" w:color="auto" w:fill="FFFFFF"/>
      <w:autoSpaceDE/>
      <w:autoSpaceDN/>
      <w:adjustRightInd/>
      <w:spacing w:before="120" w:after="900" w:line="240" w:lineRule="atLeast"/>
      <w:ind w:firstLine="340"/>
      <w:jc w:val="both"/>
      <w:outlineLvl w:val="1"/>
    </w:pPr>
    <w:rPr>
      <w:rFonts w:ascii="Arial" w:hAnsi="Arial" w:cstheme="minorHAnsi"/>
      <w:sz w:val="25"/>
      <w:szCs w:val="22"/>
      <w:shd w:val="clear" w:color="auto" w:fill="FFFFFF"/>
    </w:rPr>
  </w:style>
  <w:style w:type="character" w:customStyle="1" w:styleId="320">
    <w:name w:val="Заголовок №3 (2)_"/>
    <w:link w:val="321"/>
    <w:locked/>
    <w:rsid w:val="004D012B"/>
    <w:rPr>
      <w:sz w:val="19"/>
      <w:shd w:val="clear" w:color="auto" w:fill="FFFFFF"/>
    </w:rPr>
  </w:style>
  <w:style w:type="paragraph" w:customStyle="1" w:styleId="321">
    <w:name w:val="Заголовок №3 (2)"/>
    <w:basedOn w:val="a5"/>
    <w:link w:val="320"/>
    <w:rsid w:val="004D012B"/>
    <w:pPr>
      <w:widowControl/>
      <w:shd w:val="clear" w:color="auto" w:fill="FFFFFF"/>
      <w:autoSpaceDE/>
      <w:autoSpaceDN/>
      <w:adjustRightInd/>
      <w:spacing w:before="900" w:after="240" w:line="240" w:lineRule="atLeast"/>
      <w:ind w:firstLine="340"/>
      <w:jc w:val="both"/>
      <w:outlineLvl w:val="2"/>
    </w:pPr>
    <w:rPr>
      <w:rFonts w:asciiTheme="minorHAnsi" w:hAnsiTheme="minorHAnsi" w:cstheme="minorHAnsi"/>
      <w:sz w:val="19"/>
      <w:szCs w:val="22"/>
      <w:shd w:val="clear" w:color="auto" w:fill="FFFFFF"/>
    </w:rPr>
  </w:style>
  <w:style w:type="character" w:customStyle="1" w:styleId="affffffff3">
    <w:name w:val="Основной текст_"/>
    <w:link w:val="114"/>
    <w:locked/>
    <w:rsid w:val="004D012B"/>
    <w:rPr>
      <w:sz w:val="19"/>
      <w:shd w:val="clear" w:color="auto" w:fill="FFFFFF"/>
    </w:rPr>
  </w:style>
  <w:style w:type="paragraph" w:customStyle="1" w:styleId="114">
    <w:name w:val="Основной текст11"/>
    <w:basedOn w:val="a5"/>
    <w:link w:val="affffffff3"/>
    <w:rsid w:val="004D012B"/>
    <w:pPr>
      <w:widowControl/>
      <w:shd w:val="clear" w:color="auto" w:fill="FFFFFF"/>
      <w:autoSpaceDE/>
      <w:autoSpaceDN/>
      <w:adjustRightInd/>
      <w:spacing w:before="240" w:line="235" w:lineRule="exact"/>
      <w:ind w:firstLine="340"/>
      <w:jc w:val="both"/>
    </w:pPr>
    <w:rPr>
      <w:rFonts w:asciiTheme="minorHAnsi" w:hAnsiTheme="minorHAnsi" w:cstheme="minorHAnsi"/>
      <w:sz w:val="19"/>
      <w:szCs w:val="22"/>
      <w:shd w:val="clear" w:color="auto" w:fill="FFFFFF"/>
    </w:rPr>
  </w:style>
  <w:style w:type="character" w:customStyle="1" w:styleId="affffffff4">
    <w:name w:val="Основной текст + Курсив"/>
    <w:rsid w:val="004D012B"/>
    <w:rPr>
      <w:i/>
      <w:sz w:val="19"/>
      <w:shd w:val="clear" w:color="auto" w:fill="FFFFFF"/>
    </w:rPr>
  </w:style>
  <w:style w:type="character" w:customStyle="1" w:styleId="2f3">
    <w:name w:val="Основной текст (2)_"/>
    <w:link w:val="2f4"/>
    <w:locked/>
    <w:rsid w:val="004D012B"/>
    <w:rPr>
      <w:rFonts w:ascii="Arial" w:hAnsi="Arial"/>
      <w:sz w:val="12"/>
      <w:shd w:val="clear" w:color="auto" w:fill="FFFFFF"/>
    </w:rPr>
  </w:style>
  <w:style w:type="paragraph" w:customStyle="1" w:styleId="2f4">
    <w:name w:val="Основной текст (2)"/>
    <w:basedOn w:val="a5"/>
    <w:link w:val="2f3"/>
    <w:rsid w:val="004D012B"/>
    <w:pPr>
      <w:widowControl/>
      <w:shd w:val="clear" w:color="auto" w:fill="FFFFFF"/>
      <w:autoSpaceDE/>
      <w:autoSpaceDN/>
      <w:adjustRightInd/>
      <w:spacing w:after="420" w:line="240" w:lineRule="atLeast"/>
      <w:ind w:firstLine="340"/>
      <w:jc w:val="both"/>
    </w:pPr>
    <w:rPr>
      <w:rFonts w:ascii="Arial" w:hAnsi="Arial" w:cstheme="minorHAnsi"/>
      <w:sz w:val="12"/>
      <w:szCs w:val="22"/>
      <w:shd w:val="clear" w:color="auto" w:fill="FFFFFF"/>
    </w:rPr>
  </w:style>
  <w:style w:type="character" w:customStyle="1" w:styleId="3c">
    <w:name w:val="Заголовок №3_"/>
    <w:link w:val="3d"/>
    <w:locked/>
    <w:rsid w:val="004D012B"/>
    <w:rPr>
      <w:rFonts w:ascii="Arial" w:hAnsi="Arial"/>
      <w:sz w:val="19"/>
      <w:shd w:val="clear" w:color="auto" w:fill="FFFFFF"/>
    </w:rPr>
  </w:style>
  <w:style w:type="paragraph" w:customStyle="1" w:styleId="3d">
    <w:name w:val="Заголовок №3"/>
    <w:basedOn w:val="a5"/>
    <w:link w:val="3c"/>
    <w:rsid w:val="004D012B"/>
    <w:pPr>
      <w:widowControl/>
      <w:shd w:val="clear" w:color="auto" w:fill="FFFFFF"/>
      <w:autoSpaceDE/>
      <w:autoSpaceDN/>
      <w:adjustRightInd/>
      <w:spacing w:before="420" w:after="300" w:line="240" w:lineRule="atLeast"/>
      <w:ind w:firstLine="340"/>
      <w:jc w:val="both"/>
      <w:outlineLvl w:val="2"/>
    </w:pPr>
    <w:rPr>
      <w:rFonts w:ascii="Arial" w:hAnsi="Arial" w:cstheme="minorHAnsi"/>
      <w:sz w:val="19"/>
      <w:szCs w:val="22"/>
      <w:shd w:val="clear" w:color="auto" w:fill="FFFFFF"/>
    </w:rPr>
  </w:style>
  <w:style w:type="character" w:customStyle="1" w:styleId="affffffff5">
    <w:name w:val="Основной текст + Полужирный"/>
    <w:aliases w:val="Курсив"/>
    <w:rsid w:val="004D012B"/>
    <w:rPr>
      <w:rFonts w:ascii="Bookman Old Style" w:eastAsia="Times New Roman" w:hAnsi="Bookman Old Style"/>
      <w:b/>
      <w:i/>
      <w:spacing w:val="0"/>
      <w:sz w:val="16"/>
      <w:shd w:val="clear" w:color="auto" w:fill="FFFFFF"/>
    </w:rPr>
  </w:style>
  <w:style w:type="character" w:customStyle="1" w:styleId="21pt">
    <w:name w:val="Основной текст (2) + Интервал 1 pt"/>
    <w:rsid w:val="004D012B"/>
    <w:rPr>
      <w:rFonts w:ascii="Bookman Old Style" w:eastAsia="Times New Roman" w:hAnsi="Bookman Old Style"/>
      <w:spacing w:val="30"/>
      <w:sz w:val="16"/>
      <w:shd w:val="clear" w:color="auto" w:fill="FFFFFF"/>
    </w:rPr>
  </w:style>
  <w:style w:type="character" w:customStyle="1" w:styleId="2f5">
    <w:name w:val="Основной текст (2) + Не курсив"/>
    <w:rsid w:val="004D012B"/>
    <w:rPr>
      <w:rFonts w:ascii="Bookman Old Style" w:eastAsia="Times New Roman" w:hAnsi="Bookman Old Style"/>
      <w:i/>
      <w:spacing w:val="0"/>
      <w:sz w:val="16"/>
      <w:shd w:val="clear" w:color="auto" w:fill="FFFFFF"/>
    </w:rPr>
  </w:style>
  <w:style w:type="character" w:customStyle="1" w:styleId="240">
    <w:name w:val="Основной текст (2) + 4"/>
    <w:aliases w:val="5 pt,Не курсив,Интервал 0 pt"/>
    <w:rsid w:val="004D012B"/>
    <w:rPr>
      <w:rFonts w:ascii="Bookman Old Style" w:eastAsia="Times New Roman" w:hAnsi="Bookman Old Style"/>
      <w:i/>
      <w:spacing w:val="-10"/>
      <w:sz w:val="9"/>
      <w:shd w:val="clear" w:color="auto" w:fill="FFFFFF"/>
    </w:rPr>
  </w:style>
  <w:style w:type="character" w:customStyle="1" w:styleId="affffffff6">
    <w:name w:val="Подпись к картинке_"/>
    <w:link w:val="affffffff7"/>
    <w:locked/>
    <w:rsid w:val="004D012B"/>
    <w:rPr>
      <w:sz w:val="19"/>
      <w:shd w:val="clear" w:color="auto" w:fill="FFFFFF"/>
    </w:rPr>
  </w:style>
  <w:style w:type="paragraph" w:customStyle="1" w:styleId="affffffff7">
    <w:name w:val="Подпись к картинке"/>
    <w:basedOn w:val="a5"/>
    <w:link w:val="affffffff6"/>
    <w:rsid w:val="004D012B"/>
    <w:pPr>
      <w:widowControl/>
      <w:shd w:val="clear" w:color="auto" w:fill="FFFFFF"/>
      <w:autoSpaceDE/>
      <w:autoSpaceDN/>
      <w:adjustRightInd/>
      <w:spacing w:line="226" w:lineRule="exact"/>
      <w:ind w:firstLine="340"/>
      <w:jc w:val="both"/>
    </w:pPr>
    <w:rPr>
      <w:rFonts w:asciiTheme="minorHAnsi" w:hAnsiTheme="minorHAnsi" w:cstheme="minorHAnsi"/>
      <w:sz w:val="19"/>
      <w:szCs w:val="22"/>
      <w:shd w:val="clear" w:color="auto" w:fill="FFFFFF"/>
    </w:rPr>
  </w:style>
  <w:style w:type="character" w:customStyle="1" w:styleId="9pt">
    <w:name w:val="Подпись к картинке + 9 pt"/>
    <w:aliases w:val="Полужирный,Не курсив12"/>
    <w:rsid w:val="004D012B"/>
    <w:rPr>
      <w:b/>
      <w:i/>
      <w:sz w:val="18"/>
      <w:shd w:val="clear" w:color="auto" w:fill="FFFFFF"/>
    </w:rPr>
  </w:style>
  <w:style w:type="character" w:customStyle="1" w:styleId="affffffff8">
    <w:name w:val="Колонтитул_"/>
    <w:link w:val="affffffff9"/>
    <w:locked/>
    <w:rsid w:val="004D012B"/>
    <w:rPr>
      <w:shd w:val="clear" w:color="auto" w:fill="FFFFFF"/>
    </w:rPr>
  </w:style>
  <w:style w:type="paragraph" w:customStyle="1" w:styleId="affffffff9">
    <w:name w:val="Колонтитул"/>
    <w:basedOn w:val="a5"/>
    <w:link w:val="affffffff8"/>
    <w:rsid w:val="004D012B"/>
    <w:pPr>
      <w:widowControl/>
      <w:shd w:val="clear" w:color="auto" w:fill="FFFFFF"/>
      <w:autoSpaceDE/>
      <w:autoSpaceDN/>
      <w:adjustRightInd/>
      <w:ind w:firstLine="340"/>
      <w:jc w:val="both"/>
    </w:pPr>
    <w:rPr>
      <w:rFonts w:asciiTheme="minorHAnsi" w:hAnsiTheme="minorHAnsi" w:cstheme="minorHAnsi"/>
      <w:sz w:val="22"/>
      <w:szCs w:val="22"/>
      <w:shd w:val="clear" w:color="auto" w:fill="FFFFFF"/>
    </w:rPr>
  </w:style>
  <w:style w:type="character" w:customStyle="1" w:styleId="ArialBlack">
    <w:name w:val="Колонтитул + Arial Black"/>
    <w:aliases w:val="7 pt"/>
    <w:rsid w:val="004D012B"/>
    <w:rPr>
      <w:rFonts w:ascii="Arial Black" w:eastAsia="Times New Roman" w:hAnsi="Arial Black"/>
      <w:spacing w:val="0"/>
      <w:sz w:val="14"/>
      <w:shd w:val="clear" w:color="auto" w:fill="FFFFFF"/>
    </w:rPr>
  </w:style>
  <w:style w:type="character" w:customStyle="1" w:styleId="ArialNarrow">
    <w:name w:val="Колонтитул + Arial Narrow"/>
    <w:aliases w:val="7,5 pt20"/>
    <w:rsid w:val="004D012B"/>
    <w:rPr>
      <w:rFonts w:ascii="Arial Narrow" w:eastAsia="Times New Roman" w:hAnsi="Arial Narrow"/>
      <w:spacing w:val="0"/>
      <w:sz w:val="15"/>
      <w:shd w:val="clear" w:color="auto" w:fill="FFFFFF"/>
    </w:rPr>
  </w:style>
  <w:style w:type="character" w:customStyle="1" w:styleId="29pt">
    <w:name w:val="Основной текст (2) + 9 pt"/>
    <w:aliases w:val="Полужирный9,Не курсив11"/>
    <w:rsid w:val="004D012B"/>
    <w:rPr>
      <w:rFonts w:ascii="Times New Roman" w:hAnsi="Times New Roman"/>
      <w:b/>
      <w:i/>
      <w:spacing w:val="0"/>
      <w:sz w:val="18"/>
      <w:shd w:val="clear" w:color="auto" w:fill="FFFFFF"/>
    </w:rPr>
  </w:style>
  <w:style w:type="character" w:customStyle="1" w:styleId="44">
    <w:name w:val="Основной текст (4)_"/>
    <w:link w:val="45"/>
    <w:locked/>
    <w:rsid w:val="004D012B"/>
    <w:rPr>
      <w:sz w:val="19"/>
      <w:shd w:val="clear" w:color="auto" w:fill="FFFFFF"/>
    </w:rPr>
  </w:style>
  <w:style w:type="paragraph" w:customStyle="1" w:styleId="45">
    <w:name w:val="Основной текст (4)"/>
    <w:basedOn w:val="a5"/>
    <w:link w:val="44"/>
    <w:rsid w:val="004D012B"/>
    <w:pPr>
      <w:widowControl/>
      <w:shd w:val="clear" w:color="auto" w:fill="FFFFFF"/>
      <w:autoSpaceDE/>
      <w:autoSpaceDN/>
      <w:adjustRightInd/>
      <w:spacing w:line="235" w:lineRule="exact"/>
      <w:ind w:firstLine="340"/>
      <w:jc w:val="both"/>
    </w:pPr>
    <w:rPr>
      <w:rFonts w:asciiTheme="minorHAnsi" w:hAnsiTheme="minorHAnsi" w:cstheme="minorHAnsi"/>
      <w:sz w:val="19"/>
      <w:szCs w:val="22"/>
      <w:shd w:val="clear" w:color="auto" w:fill="FFFFFF"/>
    </w:rPr>
  </w:style>
  <w:style w:type="character" w:customStyle="1" w:styleId="46">
    <w:name w:val="Основной текст (4) + Не полужирный"/>
    <w:aliases w:val="Не курсив10"/>
    <w:rsid w:val="004D012B"/>
    <w:rPr>
      <w:b/>
      <w:i/>
      <w:sz w:val="19"/>
      <w:shd w:val="clear" w:color="auto" w:fill="FFFFFF"/>
    </w:rPr>
  </w:style>
  <w:style w:type="character" w:customStyle="1" w:styleId="41pt">
    <w:name w:val="Основной текст (4) + Интервал 1 pt"/>
    <w:rsid w:val="004D012B"/>
    <w:rPr>
      <w:spacing w:val="30"/>
      <w:sz w:val="19"/>
      <w:shd w:val="clear" w:color="auto" w:fill="FFFFFF"/>
    </w:rPr>
  </w:style>
  <w:style w:type="character" w:customStyle="1" w:styleId="2f6">
    <w:name w:val="Основной текст + Полужирный2"/>
    <w:aliases w:val="Курсив6,Интервал 1 pt"/>
    <w:rsid w:val="004D012B"/>
    <w:rPr>
      <w:b/>
      <w:i/>
      <w:spacing w:val="30"/>
      <w:sz w:val="19"/>
      <w:shd w:val="clear" w:color="auto" w:fill="FFFFFF"/>
      <w:lang w:val="en-US"/>
    </w:rPr>
  </w:style>
  <w:style w:type="character" w:customStyle="1" w:styleId="1pt">
    <w:name w:val="Основной текст + Интервал 1 pt"/>
    <w:rsid w:val="004D012B"/>
    <w:rPr>
      <w:spacing w:val="30"/>
      <w:sz w:val="19"/>
      <w:shd w:val="clear" w:color="auto" w:fill="FFFFFF"/>
    </w:rPr>
  </w:style>
  <w:style w:type="character" w:customStyle="1" w:styleId="4Arial">
    <w:name w:val="Основной текст (4) + Arial"/>
    <w:aliases w:val="72,5 pt19,Не полужирный,Малые прописные"/>
    <w:rsid w:val="004D012B"/>
    <w:rPr>
      <w:rFonts w:ascii="Arial" w:eastAsia="Times New Roman" w:hAnsi="Arial"/>
      <w:b/>
      <w:smallCaps/>
      <w:sz w:val="15"/>
      <w:shd w:val="clear" w:color="auto" w:fill="FFFFFF"/>
    </w:rPr>
  </w:style>
  <w:style w:type="character" w:customStyle="1" w:styleId="4Arial1">
    <w:name w:val="Основной текст (4) + Arial1"/>
    <w:aliases w:val="8,5 pt18,Не курсив9"/>
    <w:rsid w:val="004D012B"/>
    <w:rPr>
      <w:rFonts w:ascii="Arial" w:eastAsia="Times New Roman" w:hAnsi="Arial"/>
      <w:i/>
      <w:sz w:val="17"/>
      <w:shd w:val="clear" w:color="auto" w:fill="FFFFFF"/>
    </w:rPr>
  </w:style>
  <w:style w:type="character" w:customStyle="1" w:styleId="1TimesNewRoman">
    <w:name w:val="Заголовок №1 + Times New Roman"/>
    <w:aliases w:val="9,5 pt17,Курсив5,Интервал 1 pt4"/>
    <w:rsid w:val="004D012B"/>
    <w:rPr>
      <w:rFonts w:ascii="Times New Roman" w:hAnsi="Times New Roman"/>
      <w:i/>
      <w:spacing w:val="30"/>
      <w:sz w:val="19"/>
      <w:shd w:val="clear" w:color="auto" w:fill="FFFFFF"/>
      <w:lang w:val="en-US"/>
    </w:rPr>
  </w:style>
  <w:style w:type="character" w:customStyle="1" w:styleId="39pt">
    <w:name w:val="Основной текст (3) + 9 pt"/>
    <w:aliases w:val="Полужирный8,Не курсив8"/>
    <w:rsid w:val="004D012B"/>
    <w:rPr>
      <w:rFonts w:ascii="Times New Roman" w:hAnsi="Times New Roman"/>
      <w:b/>
      <w:i/>
      <w:spacing w:val="0"/>
      <w:sz w:val="18"/>
      <w:shd w:val="clear" w:color="auto" w:fill="FFFFFF"/>
    </w:rPr>
  </w:style>
  <w:style w:type="character" w:customStyle="1" w:styleId="1f9">
    <w:name w:val="Основной текст + Курсив1"/>
    <w:aliases w:val="Интервал 1 pt3"/>
    <w:rsid w:val="004D012B"/>
    <w:rPr>
      <w:i/>
      <w:spacing w:val="20"/>
      <w:sz w:val="19"/>
      <w:shd w:val="clear" w:color="auto" w:fill="FFFFFF"/>
    </w:rPr>
  </w:style>
  <w:style w:type="character" w:customStyle="1" w:styleId="53">
    <w:name w:val="Основной текст (5)_"/>
    <w:link w:val="54"/>
    <w:locked/>
    <w:rsid w:val="004D012B"/>
    <w:rPr>
      <w:rFonts w:ascii="Arial" w:hAnsi="Arial"/>
      <w:sz w:val="17"/>
      <w:shd w:val="clear" w:color="auto" w:fill="FFFFFF"/>
    </w:rPr>
  </w:style>
  <w:style w:type="paragraph" w:customStyle="1" w:styleId="54">
    <w:name w:val="Основной текст (5)"/>
    <w:basedOn w:val="a5"/>
    <w:link w:val="53"/>
    <w:rsid w:val="004D012B"/>
    <w:pPr>
      <w:widowControl/>
      <w:shd w:val="clear" w:color="auto" w:fill="FFFFFF"/>
      <w:autoSpaceDE/>
      <w:autoSpaceDN/>
      <w:adjustRightInd/>
      <w:spacing w:before="420" w:line="110" w:lineRule="exact"/>
      <w:ind w:firstLine="340"/>
      <w:jc w:val="both"/>
    </w:pPr>
    <w:rPr>
      <w:rFonts w:ascii="Arial" w:hAnsi="Arial" w:cstheme="minorHAnsi"/>
      <w:sz w:val="17"/>
      <w:szCs w:val="22"/>
      <w:shd w:val="clear" w:color="auto" w:fill="FFFFFF"/>
    </w:rPr>
  </w:style>
  <w:style w:type="character" w:customStyle="1" w:styleId="Tahoma">
    <w:name w:val="Колонтитул + Tahoma"/>
    <w:aliases w:val="71,5 pt16,Полужирный7"/>
    <w:rsid w:val="004D012B"/>
    <w:rPr>
      <w:rFonts w:ascii="Tahoma" w:eastAsia="Times New Roman" w:hAnsi="Tahoma"/>
      <w:b/>
      <w:spacing w:val="0"/>
      <w:sz w:val="15"/>
      <w:shd w:val="clear" w:color="auto" w:fill="FFFFFF"/>
    </w:rPr>
  </w:style>
  <w:style w:type="character" w:customStyle="1" w:styleId="Tahoma3">
    <w:name w:val="Колонтитул + Tahoma3"/>
    <w:aliases w:val="6,5 pt15"/>
    <w:rsid w:val="004D012B"/>
    <w:rPr>
      <w:rFonts w:ascii="Tahoma" w:eastAsia="Times New Roman" w:hAnsi="Tahoma"/>
      <w:spacing w:val="0"/>
      <w:sz w:val="13"/>
      <w:shd w:val="clear" w:color="auto" w:fill="FFFFFF"/>
    </w:rPr>
  </w:style>
  <w:style w:type="character" w:customStyle="1" w:styleId="1ArialUnicodeMS">
    <w:name w:val="Заголовок №1 + Arial Unicode MS"/>
    <w:aliases w:val="15,5 pt14,Не курсив7,Интервал -1 pt"/>
    <w:rsid w:val="004D012B"/>
    <w:rPr>
      <w:rFonts w:ascii="Arial Unicode MS" w:eastAsia="Arial Unicode MS" w:hAnsi="Arial Unicode MS"/>
      <w:i/>
      <w:spacing w:val="-20"/>
      <w:sz w:val="31"/>
      <w:shd w:val="clear" w:color="auto" w:fill="FFFFFF"/>
      <w:lang w:val="en-US"/>
    </w:rPr>
  </w:style>
  <w:style w:type="character" w:customStyle="1" w:styleId="46pt">
    <w:name w:val="Основной текст + 46 pt"/>
    <w:rsid w:val="004D012B"/>
    <w:rPr>
      <w:spacing w:val="0"/>
      <w:sz w:val="92"/>
      <w:shd w:val="clear" w:color="auto" w:fill="FFFFFF"/>
    </w:rPr>
  </w:style>
  <w:style w:type="character" w:customStyle="1" w:styleId="3e">
    <w:name w:val="Основной текст (3) + Не курсив"/>
    <w:rsid w:val="004D012B"/>
    <w:rPr>
      <w:rFonts w:ascii="Times New Roman" w:hAnsi="Times New Roman"/>
      <w:i/>
      <w:spacing w:val="0"/>
      <w:sz w:val="19"/>
      <w:shd w:val="clear" w:color="auto" w:fill="FFFFFF"/>
    </w:rPr>
  </w:style>
  <w:style w:type="character" w:customStyle="1" w:styleId="55">
    <w:name w:val="Заголовок №5_"/>
    <w:link w:val="56"/>
    <w:locked/>
    <w:rsid w:val="004D012B"/>
    <w:rPr>
      <w:rFonts w:ascii="Tahoma" w:hAnsi="Tahoma"/>
      <w:sz w:val="18"/>
      <w:shd w:val="clear" w:color="auto" w:fill="FFFFFF"/>
    </w:rPr>
  </w:style>
  <w:style w:type="paragraph" w:customStyle="1" w:styleId="56">
    <w:name w:val="Заголовок №5"/>
    <w:basedOn w:val="a5"/>
    <w:link w:val="55"/>
    <w:rsid w:val="004D012B"/>
    <w:pPr>
      <w:widowControl/>
      <w:shd w:val="clear" w:color="auto" w:fill="FFFFFF"/>
      <w:autoSpaceDE/>
      <w:autoSpaceDN/>
      <w:adjustRightInd/>
      <w:spacing w:after="300" w:line="240" w:lineRule="atLeast"/>
      <w:ind w:hanging="300"/>
      <w:jc w:val="both"/>
      <w:outlineLvl w:val="4"/>
    </w:pPr>
    <w:rPr>
      <w:rFonts w:ascii="Tahoma" w:hAnsi="Tahoma" w:cstheme="minorHAnsi"/>
      <w:sz w:val="18"/>
      <w:szCs w:val="22"/>
      <w:shd w:val="clear" w:color="auto" w:fill="FFFFFF"/>
    </w:rPr>
  </w:style>
  <w:style w:type="character" w:customStyle="1" w:styleId="Tahoma2">
    <w:name w:val="Колонтитул + Tahoma2"/>
    <w:aliases w:val="9 pt"/>
    <w:rsid w:val="004D012B"/>
    <w:rPr>
      <w:rFonts w:ascii="Tahoma" w:eastAsia="Times New Roman" w:hAnsi="Tahoma"/>
      <w:spacing w:val="0"/>
      <w:sz w:val="18"/>
      <w:shd w:val="clear" w:color="auto" w:fill="FFFFFF"/>
    </w:rPr>
  </w:style>
  <w:style w:type="character" w:customStyle="1" w:styleId="2f7">
    <w:name w:val="Основной текст2"/>
    <w:rsid w:val="004D012B"/>
    <w:rPr>
      <w:spacing w:val="0"/>
      <w:sz w:val="19"/>
      <w:u w:val="single"/>
      <w:shd w:val="clear" w:color="auto" w:fill="FFFFFF"/>
    </w:rPr>
  </w:style>
  <w:style w:type="character" w:customStyle="1" w:styleId="310pt">
    <w:name w:val="Основной текст (3) + 10 pt"/>
    <w:rsid w:val="004D012B"/>
    <w:rPr>
      <w:rFonts w:ascii="Times New Roman" w:hAnsi="Times New Roman"/>
      <w:spacing w:val="0"/>
      <w:sz w:val="20"/>
      <w:shd w:val="clear" w:color="auto" w:fill="FFFFFF"/>
    </w:rPr>
  </w:style>
  <w:style w:type="character" w:customStyle="1" w:styleId="370">
    <w:name w:val="Основной текст (3) + 7"/>
    <w:aliases w:val="5 pt13,Полужирный6,Интервал 1 pt2"/>
    <w:rsid w:val="004D012B"/>
    <w:rPr>
      <w:rFonts w:ascii="Times New Roman" w:hAnsi="Times New Roman"/>
      <w:b/>
      <w:spacing w:val="20"/>
      <w:sz w:val="15"/>
      <w:shd w:val="clear" w:color="auto" w:fill="FFFFFF"/>
    </w:rPr>
  </w:style>
  <w:style w:type="character" w:customStyle="1" w:styleId="30pt">
    <w:name w:val="Основной текст (3) + Интервал 0 pt"/>
    <w:rsid w:val="004D012B"/>
    <w:rPr>
      <w:rFonts w:ascii="Times New Roman" w:hAnsi="Times New Roman"/>
      <w:spacing w:val="10"/>
      <w:sz w:val="19"/>
      <w:shd w:val="clear" w:color="auto" w:fill="FFFFFF"/>
    </w:rPr>
  </w:style>
  <w:style w:type="character" w:customStyle="1" w:styleId="3Consolas">
    <w:name w:val="Основной текст (3) + Consolas"/>
    <w:aliases w:val="61,5 pt12"/>
    <w:rsid w:val="004D012B"/>
    <w:rPr>
      <w:rFonts w:ascii="Consolas" w:eastAsia="Times New Roman" w:hAnsi="Consolas"/>
      <w:spacing w:val="0"/>
      <w:sz w:val="13"/>
      <w:shd w:val="clear" w:color="auto" w:fill="FFFFFF"/>
    </w:rPr>
  </w:style>
  <w:style w:type="character" w:customStyle="1" w:styleId="31pt">
    <w:name w:val="Основной текст (3) + Интервал 1 pt"/>
    <w:rsid w:val="004D012B"/>
    <w:rPr>
      <w:rFonts w:ascii="Times New Roman" w:hAnsi="Times New Roman"/>
      <w:spacing w:val="30"/>
      <w:sz w:val="19"/>
      <w:shd w:val="clear" w:color="auto" w:fill="FFFFFF"/>
    </w:rPr>
  </w:style>
  <w:style w:type="character" w:customStyle="1" w:styleId="63">
    <w:name w:val="Основной текст (6)_"/>
    <w:link w:val="64"/>
    <w:locked/>
    <w:rsid w:val="004D012B"/>
    <w:rPr>
      <w:spacing w:val="-10"/>
      <w:shd w:val="clear" w:color="auto" w:fill="FFFFFF"/>
    </w:rPr>
  </w:style>
  <w:style w:type="paragraph" w:customStyle="1" w:styleId="64">
    <w:name w:val="Основной текст (6)"/>
    <w:basedOn w:val="a5"/>
    <w:link w:val="63"/>
    <w:rsid w:val="004D012B"/>
    <w:pPr>
      <w:widowControl/>
      <w:shd w:val="clear" w:color="auto" w:fill="FFFFFF"/>
      <w:autoSpaceDE/>
      <w:autoSpaceDN/>
      <w:adjustRightInd/>
      <w:spacing w:line="240" w:lineRule="atLeast"/>
      <w:ind w:firstLine="340"/>
      <w:jc w:val="both"/>
    </w:pPr>
    <w:rPr>
      <w:rFonts w:asciiTheme="minorHAnsi" w:hAnsiTheme="minorHAnsi" w:cstheme="minorHAnsi"/>
      <w:spacing w:val="-10"/>
      <w:sz w:val="22"/>
      <w:szCs w:val="22"/>
      <w:shd w:val="clear" w:color="auto" w:fill="FFFFFF"/>
    </w:rPr>
  </w:style>
  <w:style w:type="character" w:customStyle="1" w:styleId="3Dotum">
    <w:name w:val="Основной текст (3) + Dotum"/>
    <w:aliases w:val="Не курсив6,Интервал -1 pt3"/>
    <w:rsid w:val="004D012B"/>
    <w:rPr>
      <w:rFonts w:ascii="Dotum" w:eastAsia="Dotum" w:hAnsi="Dotum"/>
      <w:i/>
      <w:spacing w:val="-20"/>
      <w:sz w:val="19"/>
      <w:shd w:val="clear" w:color="auto" w:fill="FFFFFF"/>
    </w:rPr>
  </w:style>
  <w:style w:type="character" w:customStyle="1" w:styleId="Dotum">
    <w:name w:val="Основной текст + Dotum"/>
    <w:aliases w:val="10 pt,Интервал -1 pt2"/>
    <w:rsid w:val="004D012B"/>
    <w:rPr>
      <w:rFonts w:ascii="Dotum" w:eastAsia="Dotum" w:hAnsi="Dotum"/>
      <w:spacing w:val="-20"/>
      <w:sz w:val="20"/>
      <w:shd w:val="clear" w:color="auto" w:fill="FFFFFF"/>
    </w:rPr>
  </w:style>
  <w:style w:type="character" w:customStyle="1" w:styleId="83">
    <w:name w:val="Основной текст + 8"/>
    <w:aliases w:val="5 pt11"/>
    <w:rsid w:val="004D012B"/>
    <w:rPr>
      <w:spacing w:val="0"/>
      <w:sz w:val="17"/>
      <w:shd w:val="clear" w:color="auto" w:fill="FFFFFF"/>
    </w:rPr>
  </w:style>
  <w:style w:type="character" w:customStyle="1" w:styleId="2f8">
    <w:name w:val="Оглавление (2)_"/>
    <w:link w:val="2f9"/>
    <w:locked/>
    <w:rsid w:val="004D012B"/>
    <w:rPr>
      <w:rFonts w:ascii="Dotum" w:eastAsia="Dotum" w:hAnsi="Dotum"/>
      <w:sz w:val="15"/>
      <w:shd w:val="clear" w:color="auto" w:fill="FFFFFF"/>
    </w:rPr>
  </w:style>
  <w:style w:type="paragraph" w:customStyle="1" w:styleId="2f9">
    <w:name w:val="Оглавление (2)"/>
    <w:basedOn w:val="a5"/>
    <w:link w:val="2f8"/>
    <w:rsid w:val="004D012B"/>
    <w:pPr>
      <w:widowControl/>
      <w:shd w:val="clear" w:color="auto" w:fill="FFFFFF"/>
      <w:autoSpaceDE/>
      <w:autoSpaceDN/>
      <w:adjustRightInd/>
      <w:spacing w:line="283" w:lineRule="exact"/>
      <w:ind w:firstLine="340"/>
      <w:jc w:val="both"/>
    </w:pPr>
    <w:rPr>
      <w:rFonts w:ascii="Dotum" w:eastAsia="Dotum" w:hAnsi="Dotum" w:cstheme="minorHAnsi"/>
      <w:sz w:val="15"/>
      <w:szCs w:val="22"/>
      <w:shd w:val="clear" w:color="auto" w:fill="FFFFFF"/>
    </w:rPr>
  </w:style>
  <w:style w:type="character" w:customStyle="1" w:styleId="affffffffa">
    <w:name w:val="Оглавление_"/>
    <w:link w:val="affffffffb"/>
    <w:locked/>
    <w:rsid w:val="004D012B"/>
    <w:rPr>
      <w:sz w:val="19"/>
      <w:shd w:val="clear" w:color="auto" w:fill="FFFFFF"/>
    </w:rPr>
  </w:style>
  <w:style w:type="paragraph" w:customStyle="1" w:styleId="affffffffb">
    <w:name w:val="Оглавление"/>
    <w:basedOn w:val="a5"/>
    <w:link w:val="affffffffa"/>
    <w:rsid w:val="004D012B"/>
    <w:pPr>
      <w:widowControl/>
      <w:shd w:val="clear" w:color="auto" w:fill="FFFFFF"/>
      <w:autoSpaceDE/>
      <w:autoSpaceDN/>
      <w:adjustRightInd/>
      <w:spacing w:line="283" w:lineRule="exact"/>
      <w:ind w:firstLine="340"/>
      <w:jc w:val="both"/>
    </w:pPr>
    <w:rPr>
      <w:rFonts w:asciiTheme="minorHAnsi" w:hAnsiTheme="minorHAnsi" w:cstheme="minorHAnsi"/>
      <w:sz w:val="19"/>
      <w:szCs w:val="22"/>
      <w:shd w:val="clear" w:color="auto" w:fill="FFFFFF"/>
    </w:rPr>
  </w:style>
  <w:style w:type="character" w:customStyle="1" w:styleId="Tahoma0">
    <w:name w:val="Основной текст + Tahoma"/>
    <w:aliases w:val="12,5 pt10,Полужирный5"/>
    <w:rsid w:val="004D012B"/>
    <w:rPr>
      <w:rFonts w:ascii="Tahoma" w:eastAsia="Times New Roman" w:hAnsi="Tahoma"/>
      <w:b/>
      <w:spacing w:val="0"/>
      <w:sz w:val="25"/>
      <w:shd w:val="clear" w:color="auto" w:fill="FFFFFF"/>
    </w:rPr>
  </w:style>
  <w:style w:type="character" w:customStyle="1" w:styleId="47">
    <w:name w:val="Заголовок №4_"/>
    <w:link w:val="48"/>
    <w:locked/>
    <w:rsid w:val="004D012B"/>
    <w:rPr>
      <w:sz w:val="19"/>
      <w:shd w:val="clear" w:color="auto" w:fill="FFFFFF"/>
      <w:lang w:val="en-US"/>
    </w:rPr>
  </w:style>
  <w:style w:type="paragraph" w:customStyle="1" w:styleId="48">
    <w:name w:val="Заголовок №4"/>
    <w:basedOn w:val="a5"/>
    <w:link w:val="47"/>
    <w:rsid w:val="004D012B"/>
    <w:pPr>
      <w:widowControl/>
      <w:shd w:val="clear" w:color="auto" w:fill="FFFFFF"/>
      <w:autoSpaceDE/>
      <w:autoSpaceDN/>
      <w:adjustRightInd/>
      <w:spacing w:after="180" w:line="230" w:lineRule="exact"/>
      <w:ind w:firstLine="540"/>
      <w:jc w:val="both"/>
      <w:outlineLvl w:val="3"/>
    </w:pPr>
    <w:rPr>
      <w:rFonts w:asciiTheme="minorHAnsi" w:hAnsiTheme="minorHAnsi" w:cstheme="minorHAnsi"/>
      <w:sz w:val="19"/>
      <w:szCs w:val="22"/>
      <w:shd w:val="clear" w:color="auto" w:fill="FFFFFF"/>
      <w:lang w:val="en-US"/>
    </w:rPr>
  </w:style>
  <w:style w:type="character" w:customStyle="1" w:styleId="4Tahoma">
    <w:name w:val="Заголовок №4 + Tahoma"/>
    <w:aliases w:val="123,5 pt9,Полужирный4,Интервал -1 pt1"/>
    <w:rsid w:val="004D012B"/>
    <w:rPr>
      <w:rFonts w:ascii="Tahoma" w:eastAsia="Times New Roman" w:hAnsi="Tahoma"/>
      <w:b/>
      <w:spacing w:val="-20"/>
      <w:sz w:val="25"/>
      <w:shd w:val="clear" w:color="auto" w:fill="FFFFFF"/>
      <w:lang w:val="en-US"/>
    </w:rPr>
  </w:style>
  <w:style w:type="character" w:customStyle="1" w:styleId="73">
    <w:name w:val="Основной текст (7)_"/>
    <w:link w:val="74"/>
    <w:locked/>
    <w:rsid w:val="004D012B"/>
    <w:rPr>
      <w:sz w:val="19"/>
      <w:shd w:val="clear" w:color="auto" w:fill="FFFFFF"/>
    </w:rPr>
  </w:style>
  <w:style w:type="paragraph" w:customStyle="1" w:styleId="74">
    <w:name w:val="Основной текст (7)"/>
    <w:basedOn w:val="a5"/>
    <w:link w:val="73"/>
    <w:rsid w:val="004D012B"/>
    <w:pPr>
      <w:widowControl/>
      <w:shd w:val="clear" w:color="auto" w:fill="FFFFFF"/>
      <w:autoSpaceDE/>
      <w:autoSpaceDN/>
      <w:adjustRightInd/>
      <w:spacing w:line="240" w:lineRule="atLeast"/>
      <w:ind w:firstLine="340"/>
      <w:jc w:val="both"/>
    </w:pPr>
    <w:rPr>
      <w:rFonts w:asciiTheme="minorHAnsi" w:hAnsiTheme="minorHAnsi" w:cstheme="minorHAnsi"/>
      <w:sz w:val="19"/>
      <w:szCs w:val="22"/>
      <w:shd w:val="clear" w:color="auto" w:fill="FFFFFF"/>
    </w:rPr>
  </w:style>
  <w:style w:type="character" w:customStyle="1" w:styleId="84">
    <w:name w:val="Основной текст (8)_"/>
    <w:link w:val="85"/>
    <w:locked/>
    <w:rsid w:val="004D012B"/>
    <w:rPr>
      <w:rFonts w:ascii="Candara" w:hAnsi="Candara"/>
      <w:sz w:val="17"/>
      <w:shd w:val="clear" w:color="auto" w:fill="FFFFFF"/>
    </w:rPr>
  </w:style>
  <w:style w:type="paragraph" w:customStyle="1" w:styleId="85">
    <w:name w:val="Основной текст (8)"/>
    <w:basedOn w:val="a5"/>
    <w:link w:val="84"/>
    <w:rsid w:val="004D012B"/>
    <w:pPr>
      <w:widowControl/>
      <w:shd w:val="clear" w:color="auto" w:fill="FFFFFF"/>
      <w:autoSpaceDE/>
      <w:autoSpaceDN/>
      <w:adjustRightInd/>
      <w:spacing w:line="240" w:lineRule="atLeast"/>
      <w:ind w:firstLine="340"/>
      <w:jc w:val="both"/>
    </w:pPr>
    <w:rPr>
      <w:rFonts w:ascii="Candara" w:hAnsi="Candara" w:cstheme="minorHAnsi"/>
      <w:sz w:val="17"/>
      <w:szCs w:val="22"/>
      <w:shd w:val="clear" w:color="auto" w:fill="FFFFFF"/>
    </w:rPr>
  </w:style>
  <w:style w:type="character" w:customStyle="1" w:styleId="8TimesNewRoman">
    <w:name w:val="Основной текст (8) + Times New Roman"/>
    <w:aliases w:val="95,5 pt8,Полужирный3"/>
    <w:rsid w:val="004D012B"/>
    <w:rPr>
      <w:rFonts w:ascii="Times New Roman" w:hAnsi="Times New Roman"/>
      <w:b/>
      <w:sz w:val="19"/>
      <w:shd w:val="clear" w:color="auto" w:fill="FFFFFF"/>
    </w:rPr>
  </w:style>
  <w:style w:type="character" w:customStyle="1" w:styleId="8TimesNewRoman1">
    <w:name w:val="Основной текст (8) + Times New Roman1"/>
    <w:aliases w:val="94,5 pt7,Курсив4,Интервал 0 pt2"/>
    <w:rsid w:val="004D012B"/>
    <w:rPr>
      <w:rFonts w:ascii="Times New Roman" w:hAnsi="Times New Roman"/>
      <w:i/>
      <w:spacing w:val="10"/>
      <w:sz w:val="19"/>
      <w:shd w:val="clear" w:color="auto" w:fill="FFFFFF"/>
    </w:rPr>
  </w:style>
  <w:style w:type="character" w:customStyle="1" w:styleId="8Tahoma">
    <w:name w:val="Основной текст (8) + Tahoma"/>
    <w:aliases w:val="122,5 pt6,Полужирный2"/>
    <w:rsid w:val="004D012B"/>
    <w:rPr>
      <w:rFonts w:ascii="Tahoma" w:eastAsia="Times New Roman" w:hAnsi="Tahoma"/>
      <w:b/>
      <w:sz w:val="25"/>
      <w:shd w:val="clear" w:color="auto" w:fill="FFFFFF"/>
    </w:rPr>
  </w:style>
  <w:style w:type="character" w:customStyle="1" w:styleId="93">
    <w:name w:val="Основной текст (9)_"/>
    <w:link w:val="94"/>
    <w:locked/>
    <w:rsid w:val="004D012B"/>
    <w:rPr>
      <w:rFonts w:ascii="Impact" w:hAnsi="Impact"/>
      <w:spacing w:val="10"/>
      <w:shd w:val="clear" w:color="auto" w:fill="FFFFFF"/>
    </w:rPr>
  </w:style>
  <w:style w:type="paragraph" w:customStyle="1" w:styleId="94">
    <w:name w:val="Основной текст (9)"/>
    <w:basedOn w:val="a5"/>
    <w:link w:val="93"/>
    <w:rsid w:val="004D012B"/>
    <w:pPr>
      <w:widowControl/>
      <w:shd w:val="clear" w:color="auto" w:fill="FFFFFF"/>
      <w:autoSpaceDE/>
      <w:autoSpaceDN/>
      <w:adjustRightInd/>
      <w:spacing w:before="240" w:after="120" w:line="240" w:lineRule="atLeast"/>
      <w:ind w:firstLine="340"/>
      <w:jc w:val="both"/>
    </w:pPr>
    <w:rPr>
      <w:rFonts w:ascii="Impact" w:hAnsi="Impact" w:cstheme="minorHAnsi"/>
      <w:spacing w:val="10"/>
      <w:sz w:val="22"/>
      <w:szCs w:val="22"/>
      <w:shd w:val="clear" w:color="auto" w:fill="FFFFFF"/>
    </w:rPr>
  </w:style>
  <w:style w:type="character" w:customStyle="1" w:styleId="9TimesNewRoman">
    <w:name w:val="Основной текст (9) + Times New Roman"/>
    <w:aliases w:val="93,5 pt5,Курсив3,Интервал 1 pt1"/>
    <w:rsid w:val="004D012B"/>
    <w:rPr>
      <w:rFonts w:ascii="Times New Roman" w:hAnsi="Times New Roman"/>
      <w:i/>
      <w:spacing w:val="30"/>
      <w:sz w:val="19"/>
      <w:shd w:val="clear" w:color="auto" w:fill="FFFFFF"/>
      <w:lang w:val="en-US"/>
    </w:rPr>
  </w:style>
  <w:style w:type="character" w:customStyle="1" w:styleId="81pt">
    <w:name w:val="Основной текст (8) + Интервал 1 pt"/>
    <w:rsid w:val="004D012B"/>
    <w:rPr>
      <w:rFonts w:ascii="Candara" w:eastAsia="Times New Roman" w:hAnsi="Candara"/>
      <w:spacing w:val="20"/>
      <w:sz w:val="17"/>
      <w:shd w:val="clear" w:color="auto" w:fill="FFFFFF"/>
    </w:rPr>
  </w:style>
  <w:style w:type="character" w:customStyle="1" w:styleId="102">
    <w:name w:val="Основной текст (10)_"/>
    <w:link w:val="103"/>
    <w:locked/>
    <w:rsid w:val="004D012B"/>
    <w:rPr>
      <w:spacing w:val="20"/>
      <w:sz w:val="14"/>
      <w:shd w:val="clear" w:color="auto" w:fill="FFFFFF"/>
    </w:rPr>
  </w:style>
  <w:style w:type="paragraph" w:customStyle="1" w:styleId="103">
    <w:name w:val="Основной текст (10)"/>
    <w:basedOn w:val="a5"/>
    <w:link w:val="102"/>
    <w:rsid w:val="004D012B"/>
    <w:pPr>
      <w:widowControl/>
      <w:shd w:val="clear" w:color="auto" w:fill="FFFFFF"/>
      <w:autoSpaceDE/>
      <w:autoSpaceDN/>
      <w:adjustRightInd/>
      <w:spacing w:before="480" w:line="240" w:lineRule="atLeast"/>
      <w:ind w:firstLine="340"/>
      <w:jc w:val="both"/>
    </w:pPr>
    <w:rPr>
      <w:rFonts w:asciiTheme="minorHAnsi" w:hAnsiTheme="minorHAnsi" w:cstheme="minorHAnsi"/>
      <w:spacing w:val="20"/>
      <w:sz w:val="14"/>
      <w:szCs w:val="22"/>
      <w:shd w:val="clear" w:color="auto" w:fill="FFFFFF"/>
    </w:rPr>
  </w:style>
  <w:style w:type="character" w:customStyle="1" w:styleId="3f">
    <w:name w:val="Основной текст (3) + Полужирный"/>
    <w:aliases w:val="Не курсив5"/>
    <w:rsid w:val="004D012B"/>
    <w:rPr>
      <w:rFonts w:ascii="Times New Roman" w:hAnsi="Times New Roman"/>
      <w:b/>
      <w:i/>
      <w:spacing w:val="0"/>
      <w:sz w:val="19"/>
      <w:shd w:val="clear" w:color="auto" w:fill="FFFFFF"/>
    </w:rPr>
  </w:style>
  <w:style w:type="character" w:customStyle="1" w:styleId="115">
    <w:name w:val="Основной текст (11)_"/>
    <w:link w:val="116"/>
    <w:locked/>
    <w:rsid w:val="004D012B"/>
    <w:rPr>
      <w:rFonts w:ascii="Tahoma" w:hAnsi="Tahoma"/>
      <w:sz w:val="25"/>
      <w:shd w:val="clear" w:color="auto" w:fill="FFFFFF"/>
    </w:rPr>
  </w:style>
  <w:style w:type="paragraph" w:customStyle="1" w:styleId="116">
    <w:name w:val="Основной текст (11)"/>
    <w:basedOn w:val="a5"/>
    <w:link w:val="115"/>
    <w:rsid w:val="004D012B"/>
    <w:pPr>
      <w:widowControl/>
      <w:shd w:val="clear" w:color="auto" w:fill="FFFFFF"/>
      <w:autoSpaceDE/>
      <w:autoSpaceDN/>
      <w:adjustRightInd/>
      <w:spacing w:line="240" w:lineRule="atLeast"/>
      <w:ind w:firstLine="340"/>
      <w:jc w:val="both"/>
    </w:pPr>
    <w:rPr>
      <w:rFonts w:ascii="Tahoma" w:hAnsi="Tahoma" w:cstheme="minorHAnsi"/>
      <w:sz w:val="25"/>
      <w:szCs w:val="22"/>
      <w:shd w:val="clear" w:color="auto" w:fill="FFFFFF"/>
    </w:rPr>
  </w:style>
  <w:style w:type="character" w:customStyle="1" w:styleId="122">
    <w:name w:val="Основной текст (12)_"/>
    <w:link w:val="123"/>
    <w:locked/>
    <w:rsid w:val="004D012B"/>
    <w:rPr>
      <w:rFonts w:ascii="Dotum" w:eastAsia="Dotum" w:hAnsi="Dotum"/>
      <w:w w:val="60"/>
      <w:sz w:val="17"/>
      <w:shd w:val="clear" w:color="auto" w:fill="FFFFFF"/>
    </w:rPr>
  </w:style>
  <w:style w:type="paragraph" w:customStyle="1" w:styleId="123">
    <w:name w:val="Основной текст (12)"/>
    <w:basedOn w:val="a5"/>
    <w:link w:val="122"/>
    <w:rsid w:val="004D012B"/>
    <w:pPr>
      <w:widowControl/>
      <w:shd w:val="clear" w:color="auto" w:fill="FFFFFF"/>
      <w:autoSpaceDE/>
      <w:autoSpaceDN/>
      <w:adjustRightInd/>
      <w:spacing w:line="240" w:lineRule="atLeast"/>
      <w:ind w:firstLine="340"/>
      <w:jc w:val="both"/>
    </w:pPr>
    <w:rPr>
      <w:rFonts w:ascii="Dotum" w:eastAsia="Dotum" w:hAnsi="Dotum" w:cstheme="minorHAnsi"/>
      <w:w w:val="60"/>
      <w:sz w:val="17"/>
      <w:szCs w:val="22"/>
      <w:shd w:val="clear" w:color="auto" w:fill="FFFFFF"/>
    </w:rPr>
  </w:style>
  <w:style w:type="character" w:customStyle="1" w:styleId="3Dotum1">
    <w:name w:val="Основной текст (3) + Dotum1"/>
    <w:aliases w:val="81,5 pt4,Не курсив4,Масштаб 60%"/>
    <w:rsid w:val="004D012B"/>
    <w:rPr>
      <w:rFonts w:ascii="Dotum" w:eastAsia="Dotum" w:hAnsi="Dotum"/>
      <w:i/>
      <w:spacing w:val="0"/>
      <w:w w:val="60"/>
      <w:sz w:val="17"/>
      <w:shd w:val="clear" w:color="auto" w:fill="FFFFFF"/>
    </w:rPr>
  </w:style>
  <w:style w:type="character" w:customStyle="1" w:styleId="12Tahoma">
    <w:name w:val="Основной текст (12) + Tahoma"/>
    <w:aliases w:val="121,5 pt3,Полужирный1,Масштаб 100%"/>
    <w:rsid w:val="004D012B"/>
    <w:rPr>
      <w:rFonts w:ascii="Tahoma" w:eastAsia="Times New Roman" w:hAnsi="Tahoma"/>
      <w:b/>
      <w:w w:val="100"/>
      <w:sz w:val="25"/>
      <w:shd w:val="clear" w:color="auto" w:fill="FFFFFF"/>
    </w:rPr>
  </w:style>
  <w:style w:type="character" w:customStyle="1" w:styleId="131">
    <w:name w:val="Основной текст (13)_"/>
    <w:link w:val="132"/>
    <w:locked/>
    <w:rsid w:val="004D012B"/>
    <w:rPr>
      <w:shd w:val="clear" w:color="auto" w:fill="FFFFFF"/>
    </w:rPr>
  </w:style>
  <w:style w:type="paragraph" w:customStyle="1" w:styleId="132">
    <w:name w:val="Основной текст (13)"/>
    <w:basedOn w:val="a5"/>
    <w:link w:val="131"/>
    <w:rsid w:val="004D012B"/>
    <w:pPr>
      <w:widowControl/>
      <w:shd w:val="clear" w:color="auto" w:fill="FFFFFF"/>
      <w:autoSpaceDE/>
      <w:autoSpaceDN/>
      <w:adjustRightInd/>
      <w:spacing w:before="240" w:after="120" w:line="240" w:lineRule="atLeast"/>
      <w:ind w:firstLine="300"/>
      <w:jc w:val="both"/>
    </w:pPr>
    <w:rPr>
      <w:rFonts w:asciiTheme="minorHAnsi" w:hAnsiTheme="minorHAnsi" w:cstheme="minorHAnsi"/>
      <w:sz w:val="22"/>
      <w:szCs w:val="22"/>
      <w:shd w:val="clear" w:color="auto" w:fill="FFFFFF"/>
    </w:rPr>
  </w:style>
  <w:style w:type="character" w:customStyle="1" w:styleId="13TimesNewRoman">
    <w:name w:val="Основной текст (13) + Times New Roman"/>
    <w:aliases w:val="92,5 pt2,Курсив2"/>
    <w:rsid w:val="004D012B"/>
    <w:rPr>
      <w:rFonts w:ascii="Times New Roman" w:hAnsi="Times New Roman"/>
      <w:i/>
      <w:sz w:val="19"/>
      <w:shd w:val="clear" w:color="auto" w:fill="FFFFFF"/>
    </w:rPr>
  </w:style>
  <w:style w:type="character" w:customStyle="1" w:styleId="420">
    <w:name w:val="Заголовок №4 (2)_"/>
    <w:link w:val="421"/>
    <w:locked/>
    <w:rsid w:val="004D012B"/>
    <w:rPr>
      <w:rFonts w:ascii="Tahoma" w:hAnsi="Tahoma"/>
      <w:sz w:val="18"/>
      <w:shd w:val="clear" w:color="auto" w:fill="FFFFFF"/>
    </w:rPr>
  </w:style>
  <w:style w:type="paragraph" w:customStyle="1" w:styleId="421">
    <w:name w:val="Заголовок №4 (2)"/>
    <w:basedOn w:val="a5"/>
    <w:link w:val="420"/>
    <w:rsid w:val="004D012B"/>
    <w:pPr>
      <w:widowControl/>
      <w:shd w:val="clear" w:color="auto" w:fill="FFFFFF"/>
      <w:autoSpaceDE/>
      <w:autoSpaceDN/>
      <w:adjustRightInd/>
      <w:spacing w:before="240" w:line="240" w:lineRule="atLeast"/>
      <w:ind w:firstLine="340"/>
      <w:jc w:val="both"/>
      <w:outlineLvl w:val="3"/>
    </w:pPr>
    <w:rPr>
      <w:rFonts w:ascii="Tahoma" w:hAnsi="Tahoma" w:cstheme="minorHAnsi"/>
      <w:sz w:val="18"/>
      <w:szCs w:val="22"/>
      <w:shd w:val="clear" w:color="auto" w:fill="FFFFFF"/>
    </w:rPr>
  </w:style>
  <w:style w:type="character" w:customStyle="1" w:styleId="430">
    <w:name w:val="Заголовок №4 (3)_"/>
    <w:link w:val="431"/>
    <w:locked/>
    <w:rsid w:val="004D012B"/>
    <w:rPr>
      <w:rFonts w:ascii="Tahoma" w:hAnsi="Tahoma"/>
      <w:sz w:val="17"/>
      <w:shd w:val="clear" w:color="auto" w:fill="FFFFFF"/>
    </w:rPr>
  </w:style>
  <w:style w:type="paragraph" w:customStyle="1" w:styleId="431">
    <w:name w:val="Заголовок №4 (3)"/>
    <w:basedOn w:val="a5"/>
    <w:link w:val="430"/>
    <w:rsid w:val="004D012B"/>
    <w:pPr>
      <w:widowControl/>
      <w:shd w:val="clear" w:color="auto" w:fill="FFFFFF"/>
      <w:autoSpaceDE/>
      <w:autoSpaceDN/>
      <w:adjustRightInd/>
      <w:spacing w:before="240" w:line="240" w:lineRule="atLeast"/>
      <w:ind w:firstLine="340"/>
      <w:jc w:val="both"/>
      <w:outlineLvl w:val="3"/>
    </w:pPr>
    <w:rPr>
      <w:rFonts w:ascii="Tahoma" w:hAnsi="Tahoma" w:cstheme="minorHAnsi"/>
      <w:sz w:val="17"/>
      <w:szCs w:val="22"/>
      <w:shd w:val="clear" w:color="auto" w:fill="FFFFFF"/>
    </w:rPr>
  </w:style>
  <w:style w:type="character" w:customStyle="1" w:styleId="140">
    <w:name w:val="Основной текст (14)_"/>
    <w:link w:val="141"/>
    <w:locked/>
    <w:rsid w:val="004D012B"/>
    <w:rPr>
      <w:rFonts w:ascii="Dotum" w:eastAsia="Dotum" w:hAnsi="Dotum"/>
      <w:sz w:val="10"/>
      <w:shd w:val="clear" w:color="auto" w:fill="FFFFFF"/>
    </w:rPr>
  </w:style>
  <w:style w:type="paragraph" w:customStyle="1" w:styleId="141">
    <w:name w:val="Основной текст (14)"/>
    <w:basedOn w:val="a5"/>
    <w:link w:val="140"/>
    <w:rsid w:val="004D012B"/>
    <w:pPr>
      <w:widowControl/>
      <w:shd w:val="clear" w:color="auto" w:fill="FFFFFF"/>
      <w:autoSpaceDE/>
      <w:autoSpaceDN/>
      <w:adjustRightInd/>
      <w:spacing w:after="60" w:line="240" w:lineRule="atLeast"/>
      <w:ind w:firstLine="340"/>
      <w:jc w:val="center"/>
    </w:pPr>
    <w:rPr>
      <w:rFonts w:ascii="Dotum" w:eastAsia="Dotum" w:hAnsi="Dotum" w:cstheme="minorHAnsi"/>
      <w:sz w:val="10"/>
      <w:szCs w:val="22"/>
      <w:shd w:val="clear" w:color="auto" w:fill="FFFFFF"/>
    </w:rPr>
  </w:style>
  <w:style w:type="character" w:customStyle="1" w:styleId="14TimesNewRoman">
    <w:name w:val="Основной текст (14) + Times New Roman"/>
    <w:aliases w:val="91,5 pt1"/>
    <w:rsid w:val="004D012B"/>
    <w:rPr>
      <w:rFonts w:ascii="Times New Roman" w:hAnsi="Times New Roman"/>
      <w:spacing w:val="0"/>
      <w:sz w:val="19"/>
      <w:shd w:val="clear" w:color="auto" w:fill="FFFFFF"/>
    </w:rPr>
  </w:style>
  <w:style w:type="character" w:customStyle="1" w:styleId="2fa">
    <w:name w:val="Подпись к таблице (2)_"/>
    <w:link w:val="2fb"/>
    <w:locked/>
    <w:rsid w:val="004D012B"/>
    <w:rPr>
      <w:rFonts w:ascii="Dotum" w:eastAsia="Dotum" w:hAnsi="Dotum"/>
      <w:w w:val="60"/>
      <w:sz w:val="17"/>
      <w:shd w:val="clear" w:color="auto" w:fill="FFFFFF"/>
    </w:rPr>
  </w:style>
  <w:style w:type="paragraph" w:customStyle="1" w:styleId="2fb">
    <w:name w:val="Подпись к таблице (2)"/>
    <w:basedOn w:val="a5"/>
    <w:link w:val="2fa"/>
    <w:rsid w:val="004D012B"/>
    <w:pPr>
      <w:widowControl/>
      <w:shd w:val="clear" w:color="auto" w:fill="FFFFFF"/>
      <w:autoSpaceDE/>
      <w:autoSpaceDN/>
      <w:adjustRightInd/>
      <w:spacing w:line="240" w:lineRule="atLeast"/>
      <w:ind w:firstLine="340"/>
      <w:jc w:val="both"/>
    </w:pPr>
    <w:rPr>
      <w:rFonts w:ascii="Dotum" w:eastAsia="Dotum" w:hAnsi="Dotum" w:cstheme="minorHAnsi"/>
      <w:w w:val="60"/>
      <w:sz w:val="17"/>
      <w:szCs w:val="22"/>
      <w:shd w:val="clear" w:color="auto" w:fill="FFFFFF"/>
    </w:rPr>
  </w:style>
  <w:style w:type="character" w:customStyle="1" w:styleId="3f0">
    <w:name w:val="Подпись к таблице (3)_"/>
    <w:link w:val="3f1"/>
    <w:locked/>
    <w:rsid w:val="004D012B"/>
    <w:rPr>
      <w:sz w:val="19"/>
      <w:shd w:val="clear" w:color="auto" w:fill="FFFFFF"/>
    </w:rPr>
  </w:style>
  <w:style w:type="paragraph" w:customStyle="1" w:styleId="3f1">
    <w:name w:val="Подпись к таблице (3)"/>
    <w:basedOn w:val="a5"/>
    <w:link w:val="3f0"/>
    <w:rsid w:val="004D012B"/>
    <w:pPr>
      <w:widowControl/>
      <w:shd w:val="clear" w:color="auto" w:fill="FFFFFF"/>
      <w:autoSpaceDE/>
      <w:autoSpaceDN/>
      <w:adjustRightInd/>
      <w:spacing w:line="240" w:lineRule="atLeast"/>
      <w:ind w:firstLine="340"/>
      <w:jc w:val="both"/>
    </w:pPr>
    <w:rPr>
      <w:rFonts w:asciiTheme="minorHAnsi" w:hAnsiTheme="minorHAnsi" w:cstheme="minorHAnsi"/>
      <w:sz w:val="19"/>
      <w:szCs w:val="22"/>
      <w:shd w:val="clear" w:color="auto" w:fill="FFFFFF"/>
    </w:rPr>
  </w:style>
  <w:style w:type="character" w:customStyle="1" w:styleId="affffffffc">
    <w:name w:val="Подпись к таблице_"/>
    <w:link w:val="affffffffd"/>
    <w:locked/>
    <w:rsid w:val="004D012B"/>
    <w:rPr>
      <w:sz w:val="19"/>
      <w:shd w:val="clear" w:color="auto" w:fill="FFFFFF"/>
    </w:rPr>
  </w:style>
  <w:style w:type="paragraph" w:customStyle="1" w:styleId="affffffffd">
    <w:name w:val="Подпись к таблице"/>
    <w:basedOn w:val="a5"/>
    <w:link w:val="affffffffc"/>
    <w:rsid w:val="004D012B"/>
    <w:pPr>
      <w:widowControl/>
      <w:shd w:val="clear" w:color="auto" w:fill="FFFFFF"/>
      <w:autoSpaceDE/>
      <w:autoSpaceDN/>
      <w:adjustRightInd/>
      <w:spacing w:line="240" w:lineRule="atLeast"/>
      <w:ind w:firstLine="340"/>
      <w:jc w:val="both"/>
    </w:pPr>
    <w:rPr>
      <w:rFonts w:asciiTheme="minorHAnsi" w:hAnsiTheme="minorHAnsi" w:cstheme="minorHAnsi"/>
      <w:sz w:val="19"/>
      <w:szCs w:val="22"/>
      <w:shd w:val="clear" w:color="auto" w:fill="FFFFFF"/>
    </w:rPr>
  </w:style>
  <w:style w:type="character" w:customStyle="1" w:styleId="3ArialUnicodeMS">
    <w:name w:val="Основной текст (3) + Arial Unicode MS"/>
    <w:aliases w:val="10 pt1,Не курсив3"/>
    <w:rsid w:val="004D012B"/>
    <w:rPr>
      <w:rFonts w:ascii="Arial Unicode MS" w:eastAsia="Arial Unicode MS" w:hAnsi="Arial Unicode MS"/>
      <w:i/>
      <w:spacing w:val="0"/>
      <w:sz w:val="20"/>
      <w:shd w:val="clear" w:color="auto" w:fill="FFFFFF"/>
    </w:rPr>
  </w:style>
  <w:style w:type="character" w:customStyle="1" w:styleId="150">
    <w:name w:val="Основной текст (15)_"/>
    <w:link w:val="151"/>
    <w:locked/>
    <w:rsid w:val="004D012B"/>
    <w:rPr>
      <w:rFonts w:ascii="Tahoma" w:hAnsi="Tahoma"/>
      <w:sz w:val="17"/>
      <w:shd w:val="clear" w:color="auto" w:fill="FFFFFF"/>
    </w:rPr>
  </w:style>
  <w:style w:type="paragraph" w:customStyle="1" w:styleId="151">
    <w:name w:val="Основной текст (15)"/>
    <w:basedOn w:val="a5"/>
    <w:link w:val="150"/>
    <w:rsid w:val="004D012B"/>
    <w:pPr>
      <w:widowControl/>
      <w:shd w:val="clear" w:color="auto" w:fill="FFFFFF"/>
      <w:autoSpaceDE/>
      <w:autoSpaceDN/>
      <w:adjustRightInd/>
      <w:spacing w:before="180" w:line="235" w:lineRule="exact"/>
      <w:ind w:firstLine="340"/>
      <w:jc w:val="both"/>
    </w:pPr>
    <w:rPr>
      <w:rFonts w:ascii="Tahoma" w:hAnsi="Tahoma" w:cstheme="minorHAnsi"/>
      <w:sz w:val="17"/>
      <w:szCs w:val="22"/>
      <w:shd w:val="clear" w:color="auto" w:fill="FFFFFF"/>
    </w:rPr>
  </w:style>
  <w:style w:type="character" w:customStyle="1" w:styleId="51pt">
    <w:name w:val="Заголовок №5 + Интервал 1 pt"/>
    <w:rsid w:val="004D012B"/>
    <w:rPr>
      <w:rFonts w:ascii="Tahoma" w:eastAsia="Times New Roman" w:hAnsi="Tahoma"/>
      <w:spacing w:val="30"/>
      <w:sz w:val="18"/>
      <w:shd w:val="clear" w:color="auto" w:fill="FFFFFF"/>
    </w:rPr>
  </w:style>
  <w:style w:type="character" w:customStyle="1" w:styleId="160">
    <w:name w:val="Основной текст (16)_"/>
    <w:link w:val="161"/>
    <w:locked/>
    <w:rsid w:val="004D012B"/>
    <w:rPr>
      <w:rFonts w:ascii="Tahoma" w:hAnsi="Tahoma"/>
      <w:sz w:val="13"/>
      <w:shd w:val="clear" w:color="auto" w:fill="FFFFFF"/>
    </w:rPr>
  </w:style>
  <w:style w:type="paragraph" w:customStyle="1" w:styleId="161">
    <w:name w:val="Основной текст (16)"/>
    <w:basedOn w:val="a5"/>
    <w:link w:val="160"/>
    <w:rsid w:val="004D012B"/>
    <w:pPr>
      <w:widowControl/>
      <w:shd w:val="clear" w:color="auto" w:fill="FFFFFF"/>
      <w:autoSpaceDE/>
      <w:autoSpaceDN/>
      <w:adjustRightInd/>
      <w:spacing w:after="420" w:line="240" w:lineRule="atLeast"/>
      <w:ind w:firstLine="340"/>
      <w:jc w:val="both"/>
    </w:pPr>
    <w:rPr>
      <w:rFonts w:ascii="Tahoma" w:hAnsi="Tahoma" w:cstheme="minorHAnsi"/>
      <w:sz w:val="13"/>
      <w:szCs w:val="22"/>
      <w:shd w:val="clear" w:color="auto" w:fill="FFFFFF"/>
    </w:rPr>
  </w:style>
  <w:style w:type="character" w:customStyle="1" w:styleId="161pt">
    <w:name w:val="Основной текст (16) + Интервал 1 pt"/>
    <w:rsid w:val="004D012B"/>
    <w:rPr>
      <w:rFonts w:ascii="Tahoma" w:eastAsia="Times New Roman" w:hAnsi="Tahoma"/>
      <w:spacing w:val="20"/>
      <w:sz w:val="13"/>
      <w:shd w:val="clear" w:color="auto" w:fill="FFFFFF"/>
    </w:rPr>
  </w:style>
  <w:style w:type="character" w:customStyle="1" w:styleId="7pt">
    <w:name w:val="Основной текст + 7 pt"/>
    <w:aliases w:val="Интервал 0 pt1"/>
    <w:rsid w:val="004D012B"/>
    <w:rPr>
      <w:spacing w:val="10"/>
      <w:sz w:val="14"/>
      <w:shd w:val="clear" w:color="auto" w:fill="FFFFFF"/>
    </w:rPr>
  </w:style>
  <w:style w:type="character" w:customStyle="1" w:styleId="1fa">
    <w:name w:val="Основной текст + Полужирный1"/>
    <w:rsid w:val="004D012B"/>
    <w:rPr>
      <w:b/>
      <w:spacing w:val="0"/>
      <w:sz w:val="19"/>
      <w:shd w:val="clear" w:color="auto" w:fill="FFFFFF"/>
    </w:rPr>
  </w:style>
  <w:style w:type="paragraph" w:customStyle="1" w:styleId="3f2">
    <w:name w:val="Основной текст3"/>
    <w:basedOn w:val="a5"/>
    <w:rsid w:val="004D012B"/>
    <w:pPr>
      <w:widowControl/>
      <w:shd w:val="clear" w:color="auto" w:fill="FFFFFF"/>
      <w:autoSpaceDE/>
      <w:autoSpaceDN/>
      <w:adjustRightInd/>
      <w:spacing w:after="420" w:line="226" w:lineRule="exact"/>
      <w:ind w:hanging="360"/>
      <w:jc w:val="both"/>
    </w:pPr>
    <w:rPr>
      <w:rFonts w:cs="Times New Roman"/>
      <w:color w:val="000000"/>
      <w:sz w:val="19"/>
      <w:szCs w:val="19"/>
      <w:lang w:eastAsia="ru-RU"/>
    </w:rPr>
  </w:style>
  <w:style w:type="paragraph" w:customStyle="1" w:styleId="affffffffe">
    <w:name w:val="Лекции"/>
    <w:basedOn w:val="a5"/>
    <w:link w:val="afffffffff"/>
    <w:rsid w:val="004D012B"/>
    <w:pPr>
      <w:widowControl/>
      <w:autoSpaceDE/>
      <w:autoSpaceDN/>
      <w:adjustRightInd/>
      <w:spacing w:line="360" w:lineRule="auto"/>
      <w:ind w:firstLine="340"/>
      <w:jc w:val="both"/>
    </w:pPr>
    <w:rPr>
      <w:rFonts w:ascii="Arial" w:hAnsi="Arial" w:cs="Times New Roman"/>
      <w:sz w:val="28"/>
      <w:lang w:val="en-US" w:eastAsia="ru-RU"/>
    </w:rPr>
  </w:style>
  <w:style w:type="character" w:customStyle="1" w:styleId="afffffffff">
    <w:name w:val="Лекции Знак"/>
    <w:link w:val="affffffffe"/>
    <w:locked/>
    <w:rsid w:val="004D012B"/>
    <w:rPr>
      <w:rFonts w:ascii="Arial" w:hAnsi="Arial" w:cs="Times New Roman"/>
      <w:sz w:val="28"/>
      <w:szCs w:val="20"/>
      <w:lang w:val="en-US" w:eastAsia="ru-RU"/>
    </w:rPr>
  </w:style>
  <w:style w:type="character" w:customStyle="1" w:styleId="Tahoma1">
    <w:name w:val="Колонтитул + Tahoma1"/>
    <w:aliases w:val="6 pt"/>
    <w:rsid w:val="004D012B"/>
    <w:rPr>
      <w:rFonts w:ascii="Tahoma" w:eastAsia="Times New Roman" w:hAnsi="Tahoma"/>
      <w:spacing w:val="0"/>
      <w:w w:val="100"/>
      <w:sz w:val="12"/>
      <w:shd w:val="clear" w:color="auto" w:fill="FFFFFF"/>
    </w:rPr>
  </w:style>
  <w:style w:type="character" w:customStyle="1" w:styleId="afffffffff0">
    <w:name w:val="Подпись к картинке + Полужирный"/>
    <w:aliases w:val="Не курсив2"/>
    <w:rsid w:val="004D012B"/>
    <w:rPr>
      <w:b/>
      <w:i/>
      <w:spacing w:val="0"/>
      <w:sz w:val="19"/>
      <w:shd w:val="clear" w:color="auto" w:fill="FFFFFF"/>
    </w:rPr>
  </w:style>
  <w:style w:type="character" w:customStyle="1" w:styleId="222">
    <w:name w:val="Заголовок №2 (2)_"/>
    <w:link w:val="223"/>
    <w:locked/>
    <w:rsid w:val="004D012B"/>
    <w:rPr>
      <w:shd w:val="clear" w:color="auto" w:fill="FFFFFF"/>
    </w:rPr>
  </w:style>
  <w:style w:type="paragraph" w:customStyle="1" w:styleId="223">
    <w:name w:val="Заголовок №2 (2)"/>
    <w:basedOn w:val="a5"/>
    <w:link w:val="222"/>
    <w:rsid w:val="004D012B"/>
    <w:pPr>
      <w:widowControl/>
      <w:shd w:val="clear" w:color="auto" w:fill="FFFFFF"/>
      <w:autoSpaceDE/>
      <w:autoSpaceDN/>
      <w:adjustRightInd/>
      <w:spacing w:before="1620" w:after="120" w:line="240" w:lineRule="atLeast"/>
      <w:ind w:firstLine="340"/>
      <w:jc w:val="both"/>
      <w:outlineLvl w:val="1"/>
    </w:pPr>
    <w:rPr>
      <w:rFonts w:asciiTheme="minorHAnsi" w:hAnsiTheme="minorHAnsi" w:cstheme="minorHAnsi"/>
      <w:sz w:val="22"/>
      <w:szCs w:val="22"/>
      <w:shd w:val="clear" w:color="auto" w:fill="FFFFFF"/>
    </w:rPr>
  </w:style>
  <w:style w:type="character" w:customStyle="1" w:styleId="2fc">
    <w:name w:val="Основной текст (2) + Полужирный"/>
    <w:aliases w:val="Не курсив1"/>
    <w:rsid w:val="004D012B"/>
    <w:rPr>
      <w:rFonts w:ascii="Times New Roman" w:hAnsi="Times New Roman"/>
      <w:b/>
      <w:i/>
      <w:spacing w:val="0"/>
      <w:sz w:val="19"/>
      <w:shd w:val="clear" w:color="auto" w:fill="FFFFFF"/>
    </w:rPr>
  </w:style>
  <w:style w:type="character" w:customStyle="1" w:styleId="230">
    <w:name w:val="Заголовок №2 (3)_"/>
    <w:link w:val="231"/>
    <w:locked/>
    <w:rsid w:val="004D012B"/>
    <w:rPr>
      <w:sz w:val="19"/>
      <w:shd w:val="clear" w:color="auto" w:fill="FFFFFF"/>
    </w:rPr>
  </w:style>
  <w:style w:type="paragraph" w:customStyle="1" w:styleId="231">
    <w:name w:val="Заголовок №2 (3)"/>
    <w:basedOn w:val="a5"/>
    <w:link w:val="230"/>
    <w:rsid w:val="004D012B"/>
    <w:pPr>
      <w:widowControl/>
      <w:shd w:val="clear" w:color="auto" w:fill="FFFFFF"/>
      <w:autoSpaceDE/>
      <w:autoSpaceDN/>
      <w:adjustRightInd/>
      <w:spacing w:line="235" w:lineRule="exact"/>
      <w:ind w:firstLine="280"/>
      <w:jc w:val="both"/>
      <w:outlineLvl w:val="1"/>
    </w:pPr>
    <w:rPr>
      <w:rFonts w:asciiTheme="minorHAnsi" w:hAnsiTheme="minorHAnsi" w:cstheme="minorHAnsi"/>
      <w:sz w:val="19"/>
      <w:szCs w:val="22"/>
      <w:shd w:val="clear" w:color="auto" w:fill="FFFFFF"/>
    </w:rPr>
  </w:style>
  <w:style w:type="character" w:customStyle="1" w:styleId="8pt">
    <w:name w:val="Подпись к картинке + 8 pt"/>
    <w:aliases w:val="Малые прописные1"/>
    <w:rsid w:val="004D012B"/>
    <w:rPr>
      <w:smallCaps/>
      <w:spacing w:val="0"/>
      <w:sz w:val="16"/>
      <w:shd w:val="clear" w:color="auto" w:fill="FFFFFF"/>
    </w:rPr>
  </w:style>
  <w:style w:type="character" w:customStyle="1" w:styleId="9pt0">
    <w:name w:val="Основной текст + 9 pt"/>
    <w:aliases w:val="Курсив1"/>
    <w:rsid w:val="004D012B"/>
    <w:rPr>
      <w:i/>
      <w:spacing w:val="0"/>
      <w:sz w:val="18"/>
      <w:shd w:val="clear" w:color="auto" w:fill="FFFFFF"/>
    </w:rPr>
  </w:style>
  <w:style w:type="paragraph" w:customStyle="1" w:styleId="afffffffff1">
    <w:name w:val="рисунок"/>
    <w:basedOn w:val="a5"/>
    <w:rsid w:val="004D012B"/>
    <w:pPr>
      <w:widowControl/>
      <w:tabs>
        <w:tab w:val="left" w:pos="-2694"/>
        <w:tab w:val="left" w:pos="-2410"/>
        <w:tab w:val="left" w:pos="-2268"/>
        <w:tab w:val="left" w:pos="-284"/>
        <w:tab w:val="left" w:pos="567"/>
        <w:tab w:val="left" w:pos="1134"/>
        <w:tab w:val="left" w:pos="8789"/>
      </w:tabs>
      <w:autoSpaceDE/>
      <w:autoSpaceDN/>
      <w:adjustRightInd/>
      <w:ind w:firstLine="340"/>
      <w:jc w:val="center"/>
    </w:pPr>
    <w:rPr>
      <w:rFonts w:cs="Times New Roman"/>
      <w:szCs w:val="18"/>
      <w:lang w:eastAsia="ru-RU"/>
    </w:rPr>
  </w:style>
  <w:style w:type="paragraph" w:customStyle="1" w:styleId="Authors">
    <w:name w:val="Authors"/>
    <w:basedOn w:val="a5"/>
    <w:rsid w:val="004D012B"/>
    <w:pPr>
      <w:widowControl/>
      <w:autoSpaceDE/>
      <w:autoSpaceDN/>
      <w:adjustRightInd/>
      <w:spacing w:after="280"/>
      <w:ind w:firstLine="284"/>
      <w:jc w:val="center"/>
    </w:pPr>
    <w:rPr>
      <w:rFonts w:cs="Times New Roman"/>
      <w:sz w:val="22"/>
      <w:szCs w:val="24"/>
      <w:lang w:val="en-US" w:eastAsia="ru-RU"/>
    </w:rPr>
  </w:style>
  <w:style w:type="paragraph" w:customStyle="1" w:styleId="CharCharCharChar0">
    <w:name w:val="Знак Знак Знак Знак Знак Знак Знак Знак Знак Char Char Знак Знак Char Char Знак Знак Знак Знак Знак Знак Знак Знак Знак Знак Знак Знак Знак Знак Знак Знак"/>
    <w:basedOn w:val="a5"/>
    <w:rsid w:val="004D012B"/>
    <w:pPr>
      <w:widowControl/>
      <w:autoSpaceDE/>
      <w:autoSpaceDN/>
      <w:adjustRightInd/>
      <w:spacing w:after="160" w:line="240" w:lineRule="exact"/>
      <w:ind w:firstLine="340"/>
      <w:jc w:val="both"/>
    </w:pPr>
    <w:rPr>
      <w:rFonts w:ascii="Verdana" w:hAnsi="Verdana" w:cs="Times New Roman"/>
      <w:lang w:val="en-US"/>
    </w:rPr>
  </w:style>
  <w:style w:type="paragraph" w:customStyle="1" w:styleId="afffffffff2">
    <w:name w:val="Знак"/>
    <w:basedOn w:val="a5"/>
    <w:rsid w:val="004D012B"/>
    <w:pPr>
      <w:widowControl/>
      <w:autoSpaceDE/>
      <w:autoSpaceDN/>
      <w:adjustRightInd/>
      <w:spacing w:after="160" w:line="240" w:lineRule="exact"/>
      <w:ind w:firstLine="340"/>
      <w:jc w:val="both"/>
    </w:pPr>
    <w:rPr>
      <w:rFonts w:ascii="Verdana" w:hAnsi="Verdana" w:cs="Verdana"/>
      <w:lang w:val="en-US"/>
    </w:rPr>
  </w:style>
  <w:style w:type="paragraph" w:customStyle="1" w:styleId="afffffffff3">
    <w:name w:val="???????"/>
    <w:rsid w:val="004D012B"/>
    <w:pPr>
      <w:widowControl w:val="0"/>
      <w:suppressAutoHyphens/>
      <w:autoSpaceDE w:val="0"/>
      <w:spacing w:after="0" w:line="200" w:lineRule="atLeast"/>
    </w:pPr>
    <w:rPr>
      <w:rFonts w:ascii="Mangal" w:hAnsi="Mangal" w:cs="Mangal"/>
      <w:kern w:val="1"/>
      <w:sz w:val="36"/>
      <w:szCs w:val="36"/>
      <w:lang w:eastAsia="hi-IN" w:bidi="hi-IN"/>
    </w:rPr>
  </w:style>
  <w:style w:type="paragraph" w:customStyle="1" w:styleId="NotepadLTGliederung1">
    <w:name w:val="Notepad~LT~Gliederung 1"/>
    <w:rsid w:val="004D012B"/>
    <w:pPr>
      <w:widowControl w:val="0"/>
      <w:suppressAutoHyphens/>
      <w:autoSpaceDE w:val="0"/>
      <w:spacing w:after="283" w:line="240" w:lineRule="auto"/>
    </w:pPr>
    <w:rPr>
      <w:rFonts w:ascii="Arial Unicode MS" w:eastAsia="Arial Unicode MS" w:hAnsi="Arial Unicode MS" w:cs="Arial Unicode MS"/>
      <w:color w:val="000000"/>
      <w:kern w:val="1"/>
      <w:sz w:val="64"/>
      <w:szCs w:val="64"/>
      <w:lang w:eastAsia="hi-IN" w:bidi="hi-IN"/>
    </w:rPr>
  </w:style>
  <w:style w:type="paragraph" w:customStyle="1" w:styleId="NotepadLTTitel">
    <w:name w:val="Notepad~LT~Titel"/>
    <w:rsid w:val="004D012B"/>
    <w:pPr>
      <w:widowControl w:val="0"/>
      <w:suppressAutoHyphens/>
      <w:autoSpaceDE w:val="0"/>
      <w:spacing w:after="0" w:line="240" w:lineRule="auto"/>
      <w:jc w:val="center"/>
    </w:pPr>
    <w:rPr>
      <w:rFonts w:ascii="Arial Unicode MS" w:eastAsia="Arial Unicode MS" w:hAnsi="Arial Unicode MS" w:cs="Arial Unicode MS"/>
      <w:color w:val="000000"/>
      <w:kern w:val="1"/>
      <w:sz w:val="88"/>
      <w:szCs w:val="88"/>
      <w:lang w:eastAsia="hi-IN" w:bidi="hi-IN"/>
    </w:rPr>
  </w:style>
  <w:style w:type="paragraph" w:customStyle="1" w:styleId="NotepadLTUntertitel">
    <w:name w:val="Notepad~LT~Untertitel"/>
    <w:rsid w:val="004D012B"/>
    <w:pPr>
      <w:widowControl w:val="0"/>
      <w:suppressAutoHyphens/>
      <w:autoSpaceDE w:val="0"/>
      <w:spacing w:after="0" w:line="240" w:lineRule="auto"/>
      <w:ind w:hanging="340"/>
      <w:jc w:val="center"/>
    </w:pPr>
    <w:rPr>
      <w:rFonts w:ascii="Arial Unicode MS" w:eastAsia="Arial Unicode MS" w:hAnsi="Arial Unicode MS" w:cs="Arial Unicode MS"/>
      <w:color w:val="000000"/>
      <w:kern w:val="1"/>
      <w:sz w:val="64"/>
      <w:szCs w:val="64"/>
      <w:lang w:eastAsia="hi-IN" w:bidi="hi-IN"/>
    </w:rPr>
  </w:style>
  <w:style w:type="paragraph" w:customStyle="1" w:styleId="afffffffff4">
    <w:name w:val="Остаток текста после формулы"/>
    <w:basedOn w:val="a5"/>
    <w:rsid w:val="004D012B"/>
    <w:pPr>
      <w:widowControl/>
      <w:autoSpaceDE/>
      <w:autoSpaceDN/>
      <w:adjustRightInd/>
      <w:ind w:firstLine="340"/>
      <w:jc w:val="both"/>
    </w:pPr>
    <w:rPr>
      <w:rFonts w:cs="Times New Roman"/>
      <w:color w:val="000000"/>
      <w:sz w:val="22"/>
      <w:lang w:eastAsia="ru-RU"/>
    </w:rPr>
  </w:style>
  <w:style w:type="paragraph" w:customStyle="1" w:styleId="afffffffff5">
    <w:name w:val="Âðåìÿ"/>
    <w:basedOn w:val="a5"/>
    <w:rsid w:val="004D012B"/>
    <w:pPr>
      <w:widowControl/>
      <w:ind w:firstLine="510"/>
      <w:jc w:val="both"/>
    </w:pPr>
    <w:rPr>
      <w:rFonts w:cs="Times New Roman"/>
      <w:sz w:val="30"/>
      <w:szCs w:val="30"/>
      <w:lang w:eastAsia="ru-RU"/>
    </w:rPr>
  </w:style>
  <w:style w:type="paragraph" w:customStyle="1" w:styleId="afffffffff6">
    <w:name w:val="Знак Знак Знак Знак"/>
    <w:basedOn w:val="af"/>
    <w:uiPriority w:val="99"/>
    <w:rsid w:val="004D012B"/>
    <w:pPr>
      <w:widowControl/>
      <w:tabs>
        <w:tab w:val="clear" w:pos="4677"/>
        <w:tab w:val="clear" w:pos="9355"/>
      </w:tabs>
      <w:autoSpaceDE/>
      <w:autoSpaceDN/>
      <w:adjustRightInd/>
      <w:ind w:right="40" w:firstLine="720"/>
      <w:jc w:val="both"/>
    </w:pPr>
    <w:rPr>
      <w:rFonts w:cs="Times New Roman"/>
      <w:sz w:val="28"/>
      <w:lang w:eastAsia="ru-RU"/>
    </w:rPr>
  </w:style>
  <w:style w:type="character" w:customStyle="1" w:styleId="afffffffff7">
    <w:name w:val="Заголов. Знак"/>
    <w:link w:val="afffffffff8"/>
    <w:locked/>
    <w:rsid w:val="004D012B"/>
  </w:style>
  <w:style w:type="paragraph" w:customStyle="1" w:styleId="afffffffff8">
    <w:name w:val="Заголов."/>
    <w:basedOn w:val="a5"/>
    <w:link w:val="afffffffff7"/>
    <w:rsid w:val="004D012B"/>
    <w:pPr>
      <w:widowControl/>
      <w:adjustRightInd/>
      <w:ind w:firstLine="340"/>
      <w:jc w:val="center"/>
    </w:pPr>
    <w:rPr>
      <w:rFonts w:asciiTheme="minorHAnsi" w:hAnsiTheme="minorHAnsi" w:cstheme="minorHAnsi"/>
      <w:sz w:val="22"/>
      <w:szCs w:val="22"/>
    </w:rPr>
  </w:style>
  <w:style w:type="character" w:customStyle="1" w:styleId="1fb">
    <w:name w:val="Основной Знак1"/>
    <w:locked/>
    <w:rsid w:val="004D012B"/>
    <w:rPr>
      <w:sz w:val="22"/>
      <w:lang w:val="ru-RU" w:eastAsia="ru-RU"/>
    </w:rPr>
  </w:style>
  <w:style w:type="character" w:customStyle="1" w:styleId="BodyL0">
    <w:name w:val="BodyL. Знак"/>
    <w:link w:val="BodyL"/>
    <w:locked/>
    <w:rsid w:val="004D012B"/>
    <w:rPr>
      <w:rFonts w:ascii="Times New Roman" w:hAnsi="Times New Roman" w:cs="Times New Roman"/>
      <w:sz w:val="24"/>
      <w:szCs w:val="20"/>
    </w:rPr>
  </w:style>
  <w:style w:type="character" w:customStyle="1" w:styleId="1fc">
    <w:name w:val="Текст сноски Знак1"/>
    <w:semiHidden/>
    <w:locked/>
    <w:rsid w:val="004D012B"/>
    <w:rPr>
      <w:sz w:val="16"/>
    </w:rPr>
  </w:style>
  <w:style w:type="character" w:customStyle="1" w:styleId="117">
    <w:name w:val="Заголовок 1 Знак1"/>
    <w:locked/>
    <w:rsid w:val="004D012B"/>
    <w:rPr>
      <w:b/>
      <w:sz w:val="22"/>
    </w:rPr>
  </w:style>
  <w:style w:type="character" w:customStyle="1" w:styleId="afffffffff9">
    <w:name w:val="Заголовок ненумерованный Знак"/>
    <w:link w:val="afffffffffa"/>
    <w:locked/>
    <w:rsid w:val="004D012B"/>
    <w:rPr>
      <w:rFonts w:ascii="Arial" w:hAnsi="Arial"/>
      <w:b/>
      <w:sz w:val="24"/>
    </w:rPr>
  </w:style>
  <w:style w:type="paragraph" w:customStyle="1" w:styleId="afffffffffa">
    <w:name w:val="Заголовок ненумерованный"/>
    <w:basedOn w:val="a5"/>
    <w:next w:val="a5"/>
    <w:link w:val="afffffffff9"/>
    <w:rsid w:val="004D012B"/>
    <w:pPr>
      <w:keepNext/>
      <w:widowControl/>
      <w:tabs>
        <w:tab w:val="left" w:pos="426"/>
      </w:tabs>
      <w:autoSpaceDE/>
      <w:autoSpaceDN/>
      <w:adjustRightInd/>
      <w:spacing w:before="420" w:after="120"/>
      <w:ind w:left="426"/>
    </w:pPr>
    <w:rPr>
      <w:rFonts w:ascii="Arial" w:hAnsi="Arial" w:cstheme="minorHAnsi"/>
      <w:b/>
      <w:sz w:val="24"/>
      <w:szCs w:val="22"/>
    </w:rPr>
  </w:style>
  <w:style w:type="paragraph" w:customStyle="1" w:styleId="14-1">
    <w:name w:val="А:14-1"/>
    <w:basedOn w:val="a5"/>
    <w:rsid w:val="004D012B"/>
    <w:pPr>
      <w:widowControl/>
      <w:autoSpaceDE/>
      <w:autoSpaceDN/>
      <w:adjustRightInd/>
      <w:ind w:firstLine="680"/>
      <w:jc w:val="both"/>
    </w:pPr>
    <w:rPr>
      <w:rFonts w:cs="Times New Roman"/>
      <w:sz w:val="28"/>
      <w:lang w:eastAsia="ru-RU"/>
    </w:rPr>
  </w:style>
  <w:style w:type="character" w:customStyle="1" w:styleId="grame">
    <w:name w:val="grame"/>
    <w:rsid w:val="004D012B"/>
  </w:style>
  <w:style w:type="character" w:customStyle="1" w:styleId="-2">
    <w:name w:val="Литература-список Знак"/>
    <w:link w:val="-3"/>
    <w:locked/>
    <w:rsid w:val="004D012B"/>
    <w:rPr>
      <w:rFonts w:ascii="Calibri" w:hAnsi="Calibri"/>
      <w:sz w:val="18"/>
      <w:lang w:eastAsia="en-CA"/>
    </w:rPr>
  </w:style>
  <w:style w:type="paragraph" w:customStyle="1" w:styleId="-3">
    <w:name w:val="Литература-список"/>
    <w:basedOn w:val="a5"/>
    <w:link w:val="-2"/>
    <w:rsid w:val="004D012B"/>
    <w:pPr>
      <w:widowControl/>
      <w:tabs>
        <w:tab w:val="left" w:pos="709"/>
      </w:tabs>
      <w:autoSpaceDE/>
      <w:autoSpaceDN/>
      <w:adjustRightInd/>
      <w:ind w:firstLine="425"/>
      <w:jc w:val="both"/>
    </w:pPr>
    <w:rPr>
      <w:rFonts w:ascii="Calibri" w:hAnsi="Calibri" w:cstheme="minorHAnsi"/>
      <w:sz w:val="18"/>
      <w:szCs w:val="22"/>
      <w:lang w:eastAsia="en-CA"/>
    </w:rPr>
  </w:style>
  <w:style w:type="character" w:customStyle="1" w:styleId="afffffffffb">
    <w:name w:val="основной Знак"/>
    <w:link w:val="afffffffffc"/>
    <w:locked/>
    <w:rsid w:val="004D012B"/>
    <w:rPr>
      <w:rFonts w:ascii="Calibri" w:hAnsi="Calibri"/>
      <w:sz w:val="24"/>
    </w:rPr>
  </w:style>
  <w:style w:type="paragraph" w:customStyle="1" w:styleId="afffffffffc">
    <w:name w:val="основной"/>
    <w:basedOn w:val="a5"/>
    <w:link w:val="afffffffffb"/>
    <w:rsid w:val="004D012B"/>
    <w:pPr>
      <w:widowControl/>
      <w:autoSpaceDE/>
      <w:autoSpaceDN/>
      <w:adjustRightInd/>
      <w:ind w:firstLine="425"/>
      <w:jc w:val="both"/>
    </w:pPr>
    <w:rPr>
      <w:rFonts w:ascii="Calibri" w:hAnsi="Calibri" w:cstheme="minorHAnsi"/>
      <w:sz w:val="24"/>
      <w:szCs w:val="22"/>
    </w:rPr>
  </w:style>
  <w:style w:type="character" w:customStyle="1" w:styleId="214">
    <w:name w:val="Заголовок 2 Знак1"/>
    <w:locked/>
    <w:rsid w:val="004D012B"/>
    <w:rPr>
      <w:rFonts w:ascii="Cambria" w:hAnsi="Cambria"/>
      <w:b/>
      <w:color w:val="4F81BD"/>
      <w:kern w:val="16"/>
      <w:sz w:val="26"/>
      <w:lang w:val="en-US" w:eastAsia="en-US"/>
    </w:rPr>
  </w:style>
  <w:style w:type="character" w:customStyle="1" w:styleId="hl">
    <w:name w:val="hl"/>
    <w:rsid w:val="004D012B"/>
  </w:style>
  <w:style w:type="paragraph" w:customStyle="1" w:styleId="11pt">
    <w:name w:val="Стиль 11 pt по ширине"/>
    <w:basedOn w:val="a5"/>
    <w:rsid w:val="004D012B"/>
    <w:pPr>
      <w:widowControl/>
      <w:autoSpaceDE/>
      <w:autoSpaceDN/>
      <w:adjustRightInd/>
      <w:ind w:firstLine="720"/>
      <w:jc w:val="both"/>
    </w:pPr>
    <w:rPr>
      <w:rFonts w:cs="Times New Roman"/>
      <w:sz w:val="22"/>
      <w:lang w:eastAsia="ru-RU"/>
    </w:rPr>
  </w:style>
  <w:style w:type="character" w:customStyle="1" w:styleId="iast">
    <w:name w:val="iast"/>
    <w:rsid w:val="004D012B"/>
  </w:style>
  <w:style w:type="character" w:customStyle="1" w:styleId="small-link-text">
    <w:name w:val="small-link-text"/>
    <w:rsid w:val="004D012B"/>
  </w:style>
  <w:style w:type="paragraph" w:customStyle="1" w:styleId="-11">
    <w:name w:val="Цветной список - Акцент 11"/>
    <w:basedOn w:val="a5"/>
    <w:rsid w:val="004D012B"/>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style13383655090000000621style13376785850000000745style13376736950000000034style13371439770000000182msonormal">
    <w:name w:val="style_13383655090000000621style_13376785850000000745style_13376736950000000034style_13371439770000000182msonormal"/>
    <w:basedOn w:val="a5"/>
    <w:rsid w:val="004D012B"/>
    <w:pPr>
      <w:widowControl/>
      <w:autoSpaceDE/>
      <w:autoSpaceDN/>
      <w:adjustRightInd/>
      <w:spacing w:before="100" w:beforeAutospacing="1" w:after="100" w:afterAutospacing="1"/>
    </w:pPr>
    <w:rPr>
      <w:rFonts w:cs="Times New Roman"/>
      <w:sz w:val="24"/>
      <w:szCs w:val="24"/>
      <w:lang w:eastAsia="ru-RU"/>
    </w:rPr>
  </w:style>
  <w:style w:type="paragraph" w:customStyle="1" w:styleId="IwimAuthor">
    <w:name w:val="IwimAuthor"/>
    <w:basedOn w:val="a5"/>
    <w:next w:val="IwimAffiliation"/>
    <w:rsid w:val="004D012B"/>
    <w:pPr>
      <w:widowControl/>
      <w:suppressAutoHyphens/>
      <w:autoSpaceDE/>
      <w:autoSpaceDN/>
      <w:adjustRightInd/>
      <w:spacing w:after="120"/>
      <w:jc w:val="center"/>
    </w:pPr>
    <w:rPr>
      <w:rFonts w:cs="Times New Roman"/>
      <w:sz w:val="24"/>
      <w:szCs w:val="24"/>
      <w:lang w:val="cs-CZ" w:eastAsia="ar-SA"/>
    </w:rPr>
  </w:style>
  <w:style w:type="paragraph" w:customStyle="1" w:styleId="IwimTitle">
    <w:name w:val="IwimTitle"/>
    <w:basedOn w:val="a5"/>
    <w:next w:val="IwimAuthor"/>
    <w:rsid w:val="004D012B"/>
    <w:pPr>
      <w:widowControl/>
      <w:suppressAutoHyphens/>
      <w:autoSpaceDE/>
      <w:autoSpaceDN/>
      <w:adjustRightInd/>
      <w:spacing w:after="480"/>
      <w:jc w:val="center"/>
    </w:pPr>
    <w:rPr>
      <w:rFonts w:cs="Times New Roman"/>
      <w:b/>
      <w:sz w:val="40"/>
      <w:szCs w:val="24"/>
      <w:lang w:val="cs-CZ" w:eastAsia="ar-SA"/>
    </w:rPr>
  </w:style>
  <w:style w:type="paragraph" w:customStyle="1" w:styleId="IwimAffiliation">
    <w:name w:val="IwimAffiliation"/>
    <w:basedOn w:val="a5"/>
    <w:next w:val="IwimE-mail"/>
    <w:rsid w:val="004D012B"/>
    <w:pPr>
      <w:keepNext/>
      <w:widowControl/>
      <w:suppressAutoHyphens/>
      <w:autoSpaceDE/>
      <w:autoSpaceDN/>
      <w:adjustRightInd/>
      <w:spacing w:before="360" w:after="360"/>
      <w:jc w:val="center"/>
    </w:pPr>
    <w:rPr>
      <w:rFonts w:cs="Arial"/>
      <w:bCs/>
      <w:i/>
      <w:kern w:val="2"/>
      <w:szCs w:val="32"/>
      <w:lang w:val="cs-CZ" w:eastAsia="ar-SA"/>
    </w:rPr>
  </w:style>
  <w:style w:type="paragraph" w:customStyle="1" w:styleId="IwimE-mail">
    <w:name w:val="IwimE-mail"/>
    <w:basedOn w:val="a5"/>
    <w:rsid w:val="004D012B"/>
    <w:pPr>
      <w:widowControl/>
      <w:suppressAutoHyphens/>
      <w:autoSpaceDN/>
      <w:adjustRightInd/>
      <w:spacing w:after="480"/>
      <w:jc w:val="center"/>
    </w:pPr>
    <w:rPr>
      <w:rFonts w:ascii="Courier New" w:hAnsi="Courier New" w:cs="Courier New"/>
      <w:lang w:val="cs-CZ" w:eastAsia="ar-SA"/>
    </w:rPr>
  </w:style>
  <w:style w:type="paragraph" w:customStyle="1" w:styleId="IwimSection">
    <w:name w:val="IwimSection"/>
    <w:basedOn w:val="a5"/>
    <w:rsid w:val="004D012B"/>
    <w:pPr>
      <w:widowControl/>
      <w:numPr>
        <w:numId w:val="26"/>
      </w:numPr>
      <w:suppressAutoHyphens/>
      <w:autoSpaceDN/>
      <w:adjustRightInd/>
    </w:pPr>
    <w:rPr>
      <w:rFonts w:cs="Courier New"/>
      <w:b/>
      <w:sz w:val="28"/>
      <w:lang w:val="cs-CZ" w:eastAsia="ar-SA"/>
    </w:rPr>
  </w:style>
  <w:style w:type="character" w:customStyle="1" w:styleId="IwimUpperIndex">
    <w:name w:val="IwimUpperIndex"/>
    <w:rsid w:val="004D012B"/>
    <w:rPr>
      <w:vertAlign w:val="superscript"/>
    </w:rPr>
  </w:style>
  <w:style w:type="character" w:customStyle="1" w:styleId="215">
    <w:name w:val="Основной текст с отступом 2 Знак1"/>
    <w:locked/>
    <w:rsid w:val="004D012B"/>
    <w:rPr>
      <w:sz w:val="22"/>
      <w:lang w:val="en-US"/>
    </w:rPr>
  </w:style>
  <w:style w:type="character" w:customStyle="1" w:styleId="mw-headline">
    <w:name w:val="mw-headline"/>
    <w:rsid w:val="004D012B"/>
    <w:rPr>
      <w:rFonts w:ascii="Times New Roman" w:hAnsi="Times New Roman"/>
    </w:rPr>
  </w:style>
  <w:style w:type="character" w:customStyle="1" w:styleId="1fd">
    <w:name w:val="Замещающий текст1"/>
    <w:semiHidden/>
    <w:rsid w:val="004D012B"/>
    <w:rPr>
      <w:rFonts w:ascii="Times New Roman" w:hAnsi="Times New Roman"/>
      <w:color w:val="808080"/>
    </w:rPr>
  </w:style>
  <w:style w:type="character" w:customStyle="1" w:styleId="1fe">
    <w:name w:val="Текст выноски Знак1"/>
    <w:semiHidden/>
    <w:locked/>
    <w:rsid w:val="004D012B"/>
    <w:rPr>
      <w:rFonts w:ascii="Lucida Grande CY" w:eastAsia="MS Mincho" w:hAnsi="Lucida Grande CY"/>
      <w:sz w:val="18"/>
    </w:rPr>
  </w:style>
  <w:style w:type="character" w:customStyle="1" w:styleId="1ff">
    <w:name w:val="Верхний колонтитул Знак1"/>
    <w:locked/>
    <w:rsid w:val="004D012B"/>
    <w:rPr>
      <w:rFonts w:eastAsia="MS Mincho"/>
      <w:sz w:val="24"/>
    </w:rPr>
  </w:style>
  <w:style w:type="paragraph" w:customStyle="1" w:styleId="tekst">
    <w:name w:val="tekst"/>
    <w:basedOn w:val="a5"/>
    <w:rsid w:val="004D012B"/>
    <w:pPr>
      <w:widowControl/>
      <w:autoSpaceDE/>
      <w:autoSpaceDN/>
      <w:adjustRightInd/>
      <w:spacing w:before="100" w:beforeAutospacing="1" w:after="100" w:afterAutospacing="1"/>
    </w:pPr>
    <w:rPr>
      <w:rFonts w:cs="Times New Roman"/>
      <w:sz w:val="24"/>
      <w:szCs w:val="24"/>
      <w:lang w:eastAsia="ru-RU"/>
    </w:rPr>
  </w:style>
  <w:style w:type="paragraph" w:customStyle="1" w:styleId="afffffffffd">
    <w:name w:val="Стятья"/>
    <w:basedOn w:val="a5"/>
    <w:link w:val="afffffffffe"/>
    <w:rsid w:val="004D012B"/>
    <w:pPr>
      <w:widowControl/>
      <w:autoSpaceDE/>
      <w:autoSpaceDN/>
      <w:adjustRightInd/>
      <w:ind w:firstLine="737"/>
      <w:jc w:val="both"/>
    </w:pPr>
    <w:rPr>
      <w:rFonts w:cs="Times New Roman"/>
      <w:sz w:val="28"/>
    </w:rPr>
  </w:style>
  <w:style w:type="character" w:customStyle="1" w:styleId="afffffffffe">
    <w:name w:val="Стятья Знак"/>
    <w:link w:val="afffffffffd"/>
    <w:locked/>
    <w:rsid w:val="004D012B"/>
    <w:rPr>
      <w:rFonts w:ascii="Times New Roman" w:hAnsi="Times New Roman" w:cs="Times New Roman"/>
      <w:sz w:val="28"/>
      <w:szCs w:val="20"/>
    </w:rPr>
  </w:style>
  <w:style w:type="paragraph" w:customStyle="1" w:styleId="affffffffff">
    <w:name w:val="Лаборатория"/>
    <w:basedOn w:val="a5"/>
    <w:link w:val="Char6"/>
    <w:rsid w:val="004D012B"/>
    <w:pPr>
      <w:widowControl/>
      <w:autoSpaceDE/>
      <w:autoSpaceDN/>
      <w:adjustRightInd/>
      <w:ind w:firstLine="709"/>
      <w:jc w:val="both"/>
    </w:pPr>
    <w:rPr>
      <w:rFonts w:cs="Times New Roman"/>
      <w:sz w:val="22"/>
    </w:rPr>
  </w:style>
  <w:style w:type="character" w:customStyle="1" w:styleId="Char6">
    <w:name w:val="Лаборатория Char"/>
    <w:link w:val="affffffffff"/>
    <w:locked/>
    <w:rsid w:val="004D012B"/>
    <w:rPr>
      <w:rFonts w:ascii="Times New Roman" w:hAnsi="Times New Roman" w:cs="Times New Roman"/>
      <w:szCs w:val="20"/>
    </w:rPr>
  </w:style>
  <w:style w:type="paragraph" w:customStyle="1" w:styleId="Affffffffff0">
    <w:name w:val="По умолчанию A"/>
    <w:rsid w:val="004D012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Unicode MS" w:eastAsia="Arial Unicode MS" w:hAnsi="Arial Unicode MS" w:cs="Arial Unicode MS"/>
      <w:color w:val="000000"/>
      <w:u w:color="000000"/>
      <w:lang w:eastAsia="ru-RU"/>
    </w:rPr>
  </w:style>
  <w:style w:type="paragraph" w:customStyle="1" w:styleId="affffffffff1">
    <w:name w:val="По умолчанию"/>
    <w:rsid w:val="004D012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Unicode MS" w:eastAsia="Arial Unicode MS" w:hAnsi="Helvetica" w:cs="Arial Unicode MS"/>
      <w:color w:val="000000"/>
      <w:lang w:eastAsia="ru-RU"/>
    </w:rPr>
  </w:style>
  <w:style w:type="character" w:customStyle="1" w:styleId="241">
    <w:name w:val="Знак Знак24"/>
    <w:locked/>
    <w:rsid w:val="004D012B"/>
    <w:rPr>
      <w:rFonts w:ascii="Arial" w:hAnsi="Arial"/>
      <w:b/>
      <w:kern w:val="32"/>
      <w:sz w:val="32"/>
      <w:lang w:val="ru-RU" w:eastAsia="ru-RU"/>
    </w:rPr>
  </w:style>
  <w:style w:type="paragraph" w:styleId="affffffffff2">
    <w:name w:val="List Bullet"/>
    <w:basedOn w:val="a5"/>
    <w:autoRedefine/>
    <w:semiHidden/>
    <w:rsid w:val="004D012B"/>
    <w:pPr>
      <w:widowControl/>
      <w:numPr>
        <w:ilvl w:val="12"/>
      </w:numPr>
      <w:autoSpaceDE/>
      <w:autoSpaceDN/>
      <w:adjustRightInd/>
      <w:ind w:right="-40" w:firstLine="284"/>
      <w:jc w:val="both"/>
    </w:pPr>
    <w:rPr>
      <w:rFonts w:cs="Times New Roman"/>
      <w:sz w:val="22"/>
      <w:szCs w:val="22"/>
      <w:lang w:eastAsia="ru-RU"/>
    </w:rPr>
  </w:style>
  <w:style w:type="character" w:customStyle="1" w:styleId="a-size-extra-large1">
    <w:name w:val="a-size-extra-large1"/>
    <w:rsid w:val="004D012B"/>
    <w:rPr>
      <w:rFonts w:ascii="Arial" w:hAnsi="Arial"/>
    </w:rPr>
  </w:style>
  <w:style w:type="character" w:customStyle="1" w:styleId="author0">
    <w:name w:val="author"/>
    <w:rsid w:val="004D012B"/>
    <w:rPr>
      <w:rFonts w:cs="Times New Roman"/>
    </w:rPr>
  </w:style>
  <w:style w:type="character" w:customStyle="1" w:styleId="contribution">
    <w:name w:val="contribution"/>
    <w:rsid w:val="004D012B"/>
    <w:rPr>
      <w:rFonts w:cs="Times New Roman"/>
    </w:rPr>
  </w:style>
  <w:style w:type="character" w:customStyle="1" w:styleId="a-color-secondary">
    <w:name w:val="a-color-secondary"/>
    <w:rsid w:val="004D012B"/>
    <w:rPr>
      <w:rFonts w:cs="Times New Roman"/>
    </w:rPr>
  </w:style>
  <w:style w:type="character" w:customStyle="1" w:styleId="gsoph2">
    <w:name w:val="gs_oph2"/>
    <w:rsid w:val="004D012B"/>
    <w:rPr>
      <w:vanish/>
    </w:rPr>
  </w:style>
  <w:style w:type="paragraph" w:customStyle="1" w:styleId="1ff0">
    <w:name w:val="Обычный1"/>
    <w:rsid w:val="004D012B"/>
    <w:pPr>
      <w:spacing w:after="0" w:line="240" w:lineRule="auto"/>
    </w:pPr>
    <w:rPr>
      <w:rFonts w:ascii="Times New Roman" w:hAnsi="Times New Roman" w:cs="Times New Roman"/>
      <w:sz w:val="20"/>
      <w:szCs w:val="20"/>
      <w:lang w:eastAsia="ru-RU"/>
    </w:rPr>
  </w:style>
  <w:style w:type="character" w:customStyle="1" w:styleId="1ff1">
    <w:name w:val="Текст Знак1"/>
    <w:locked/>
    <w:rsid w:val="004D012B"/>
    <w:rPr>
      <w:rFonts w:ascii="Courier New" w:hAnsi="Courier New"/>
      <w:b/>
    </w:rPr>
  </w:style>
  <w:style w:type="character" w:customStyle="1" w:styleId="1ff2">
    <w:name w:val="Нижний колонтитул Знак1"/>
    <w:locked/>
    <w:rsid w:val="004D012B"/>
    <w:rPr>
      <w:rFonts w:ascii="Calibri" w:eastAsia="Times New Roman" w:hAnsi="Calibri"/>
      <w:sz w:val="22"/>
      <w:lang w:eastAsia="en-US"/>
    </w:rPr>
  </w:style>
  <w:style w:type="character" w:customStyle="1" w:styleId="216">
    <w:name w:val="Основной текст 2 Знак1"/>
    <w:locked/>
    <w:rsid w:val="004D012B"/>
    <w:rPr>
      <w:sz w:val="28"/>
    </w:rPr>
  </w:style>
  <w:style w:type="character" w:customStyle="1" w:styleId="250">
    <w:name w:val="Знак Знак25"/>
    <w:locked/>
    <w:rsid w:val="004D012B"/>
    <w:rPr>
      <w:rFonts w:ascii="Arial" w:hAnsi="Arial"/>
      <w:b/>
      <w:kern w:val="32"/>
      <w:sz w:val="32"/>
      <w:lang w:val="ru-RU" w:eastAsia="ru-RU"/>
    </w:rPr>
  </w:style>
  <w:style w:type="paragraph" w:styleId="affffffffff3">
    <w:name w:val="toa heading"/>
    <w:basedOn w:val="a5"/>
    <w:next w:val="a5"/>
    <w:rsid w:val="004D012B"/>
    <w:pPr>
      <w:widowControl/>
      <w:autoSpaceDE/>
      <w:autoSpaceDN/>
      <w:adjustRightInd/>
      <w:spacing w:before="120"/>
    </w:pPr>
    <w:rPr>
      <w:rFonts w:ascii="Cambria" w:hAnsi="Cambria" w:cs="Times New Roman"/>
      <w:b/>
      <w:bCs/>
      <w:sz w:val="24"/>
      <w:szCs w:val="24"/>
    </w:rPr>
  </w:style>
  <w:style w:type="paragraph" w:customStyle="1" w:styleId="msolistparagraph0">
    <w:name w:val="msolistparagraph"/>
    <w:basedOn w:val="a5"/>
    <w:rsid w:val="004D012B"/>
    <w:pPr>
      <w:widowControl/>
      <w:autoSpaceDE/>
      <w:autoSpaceDN/>
      <w:adjustRightInd/>
      <w:ind w:left="720"/>
      <w:contextualSpacing/>
    </w:pPr>
    <w:rPr>
      <w:rFonts w:cs="Times New Roman"/>
      <w:sz w:val="22"/>
      <w:szCs w:val="22"/>
    </w:rPr>
  </w:style>
  <w:style w:type="paragraph" w:customStyle="1" w:styleId="118">
    <w:name w:val="Без интервала11"/>
    <w:rsid w:val="004D012B"/>
    <w:pPr>
      <w:spacing w:after="0" w:line="240" w:lineRule="auto"/>
    </w:pPr>
    <w:rPr>
      <w:rFonts w:ascii="Arial Unicode MS" w:eastAsia="Arial Unicode MS" w:hAnsi="Times New Roman" w:cs="Arial Unicode MS"/>
      <w:color w:val="000000"/>
      <w:sz w:val="20"/>
      <w:szCs w:val="20"/>
      <w:u w:color="000000"/>
    </w:rPr>
  </w:style>
  <w:style w:type="paragraph" w:customStyle="1" w:styleId="119">
    <w:name w:val="Абзац списка11"/>
    <w:basedOn w:val="a5"/>
    <w:rsid w:val="004D012B"/>
    <w:pPr>
      <w:widowControl/>
      <w:autoSpaceDE/>
      <w:autoSpaceDN/>
      <w:adjustRightInd/>
      <w:ind w:left="720"/>
      <w:contextualSpacing/>
    </w:pPr>
    <w:rPr>
      <w:rFonts w:cs="Times New Roman"/>
      <w:sz w:val="22"/>
      <w:szCs w:val="22"/>
    </w:rPr>
  </w:style>
  <w:style w:type="character" w:customStyle="1" w:styleId="134">
    <w:name w:val="Заголовок №13 (4)_"/>
    <w:link w:val="1341"/>
    <w:locked/>
    <w:rsid w:val="004D012B"/>
    <w:rPr>
      <w:rFonts w:ascii="Lucida Sans Unicode" w:hAnsi="Lucida Sans Unicode"/>
      <w:i/>
      <w:w w:val="70"/>
      <w:sz w:val="34"/>
      <w:shd w:val="clear" w:color="auto" w:fill="FFFFFF"/>
    </w:rPr>
  </w:style>
  <w:style w:type="paragraph" w:customStyle="1" w:styleId="1341">
    <w:name w:val="Заголовок №13 (4)1"/>
    <w:basedOn w:val="a5"/>
    <w:link w:val="134"/>
    <w:rsid w:val="004D012B"/>
    <w:pPr>
      <w:shd w:val="clear" w:color="auto" w:fill="FFFFFF"/>
      <w:autoSpaceDE/>
      <w:autoSpaceDN/>
      <w:adjustRightInd/>
      <w:spacing w:line="240" w:lineRule="atLeast"/>
    </w:pPr>
    <w:rPr>
      <w:rFonts w:ascii="Lucida Sans Unicode" w:hAnsi="Lucida Sans Unicode" w:cstheme="minorHAnsi"/>
      <w:i/>
      <w:w w:val="70"/>
      <w:sz w:val="34"/>
      <w:szCs w:val="22"/>
      <w:shd w:val="clear" w:color="auto" w:fill="FFFFFF"/>
    </w:rPr>
  </w:style>
  <w:style w:type="paragraph" w:customStyle="1" w:styleId="methodichkamaintext">
    <w:name w:val="methodichka_main_text"/>
    <w:basedOn w:val="a5"/>
    <w:rsid w:val="004D012B"/>
    <w:pPr>
      <w:widowControl/>
      <w:autoSpaceDE/>
      <w:autoSpaceDN/>
      <w:adjustRightInd/>
      <w:spacing w:before="100" w:beforeAutospacing="1" w:after="100" w:afterAutospacing="1"/>
    </w:pPr>
    <w:rPr>
      <w:rFonts w:cs="Times New Roman"/>
      <w:sz w:val="24"/>
      <w:szCs w:val="24"/>
      <w:lang w:eastAsia="ru-RU"/>
    </w:rPr>
  </w:style>
  <w:style w:type="character" w:customStyle="1" w:styleId="124">
    <w:name w:val="Заголовок №12_"/>
    <w:link w:val="1210"/>
    <w:locked/>
    <w:rsid w:val="004D012B"/>
    <w:rPr>
      <w:rFonts w:ascii="Lucida Sans Unicode" w:hAnsi="Lucida Sans Unicode"/>
      <w:i/>
      <w:w w:val="70"/>
      <w:sz w:val="33"/>
      <w:shd w:val="clear" w:color="auto" w:fill="FFFFFF"/>
    </w:rPr>
  </w:style>
  <w:style w:type="paragraph" w:customStyle="1" w:styleId="1210">
    <w:name w:val="Заголовок №121"/>
    <w:basedOn w:val="a5"/>
    <w:link w:val="124"/>
    <w:rsid w:val="004D012B"/>
    <w:pPr>
      <w:shd w:val="clear" w:color="auto" w:fill="FFFFFF"/>
      <w:autoSpaceDE/>
      <w:autoSpaceDN/>
      <w:adjustRightInd/>
      <w:spacing w:line="240" w:lineRule="atLeast"/>
    </w:pPr>
    <w:rPr>
      <w:rFonts w:ascii="Lucida Sans Unicode" w:hAnsi="Lucida Sans Unicode" w:cstheme="minorHAnsi"/>
      <w:i/>
      <w:w w:val="70"/>
      <w:sz w:val="33"/>
      <w:szCs w:val="22"/>
      <w:shd w:val="clear" w:color="auto" w:fill="FFFFFF"/>
    </w:rPr>
  </w:style>
  <w:style w:type="character" w:customStyle="1" w:styleId="200">
    <w:name w:val="Основной текст (20)_"/>
    <w:link w:val="201"/>
    <w:locked/>
    <w:rsid w:val="004D012B"/>
    <w:rPr>
      <w:rFonts w:ascii="Lucida Sans Unicode" w:hAnsi="Lucida Sans Unicode"/>
      <w:i/>
      <w:w w:val="80"/>
      <w:shd w:val="clear" w:color="auto" w:fill="FFFFFF"/>
    </w:rPr>
  </w:style>
  <w:style w:type="paragraph" w:customStyle="1" w:styleId="201">
    <w:name w:val="Основной текст (20)1"/>
    <w:basedOn w:val="a5"/>
    <w:link w:val="200"/>
    <w:rsid w:val="004D012B"/>
    <w:pPr>
      <w:shd w:val="clear" w:color="auto" w:fill="FFFFFF"/>
      <w:autoSpaceDE/>
      <w:autoSpaceDN/>
      <w:adjustRightInd/>
      <w:spacing w:line="240" w:lineRule="atLeast"/>
      <w:jc w:val="both"/>
    </w:pPr>
    <w:rPr>
      <w:rFonts w:ascii="Lucida Sans Unicode" w:hAnsi="Lucida Sans Unicode" w:cstheme="minorHAnsi"/>
      <w:i/>
      <w:w w:val="80"/>
      <w:sz w:val="22"/>
      <w:szCs w:val="22"/>
      <w:shd w:val="clear" w:color="auto" w:fill="FFFFFF"/>
    </w:rPr>
  </w:style>
  <w:style w:type="character" w:customStyle="1" w:styleId="86">
    <w:name w:val="Подпись к картинке (8)_"/>
    <w:link w:val="810"/>
    <w:locked/>
    <w:rsid w:val="004D012B"/>
    <w:rPr>
      <w:rFonts w:ascii="Lucida Sans Unicode" w:hAnsi="Lucida Sans Unicode"/>
      <w:sz w:val="16"/>
      <w:shd w:val="clear" w:color="auto" w:fill="FFFFFF"/>
    </w:rPr>
  </w:style>
  <w:style w:type="paragraph" w:customStyle="1" w:styleId="810">
    <w:name w:val="Подпись к картинке (8)1"/>
    <w:basedOn w:val="a5"/>
    <w:link w:val="86"/>
    <w:rsid w:val="004D012B"/>
    <w:pPr>
      <w:shd w:val="clear" w:color="auto" w:fill="FFFFFF"/>
      <w:autoSpaceDE/>
      <w:autoSpaceDN/>
      <w:adjustRightInd/>
      <w:spacing w:line="240" w:lineRule="atLeast"/>
    </w:pPr>
    <w:rPr>
      <w:rFonts w:ascii="Lucida Sans Unicode" w:hAnsi="Lucida Sans Unicode" w:cstheme="minorHAnsi"/>
      <w:sz w:val="16"/>
      <w:szCs w:val="22"/>
      <w:shd w:val="clear" w:color="auto" w:fill="FFFFFF"/>
    </w:rPr>
  </w:style>
  <w:style w:type="paragraph" w:customStyle="1" w:styleId="intro">
    <w:name w:val="intro"/>
    <w:basedOn w:val="a5"/>
    <w:rsid w:val="004D012B"/>
    <w:pPr>
      <w:widowControl/>
      <w:autoSpaceDE/>
      <w:autoSpaceDN/>
      <w:adjustRightInd/>
      <w:spacing w:before="100" w:beforeAutospacing="1" w:after="100" w:afterAutospacing="1"/>
    </w:pPr>
    <w:rPr>
      <w:rFonts w:cs="Times New Roman"/>
      <w:sz w:val="24"/>
      <w:szCs w:val="24"/>
      <w:lang w:eastAsia="ru-RU"/>
    </w:rPr>
  </w:style>
  <w:style w:type="paragraph" w:customStyle="1" w:styleId="wp-caption-text">
    <w:name w:val="wp-caption-text"/>
    <w:basedOn w:val="a5"/>
    <w:rsid w:val="004D012B"/>
    <w:pPr>
      <w:widowControl/>
      <w:autoSpaceDE/>
      <w:autoSpaceDN/>
      <w:adjustRightInd/>
      <w:spacing w:before="100" w:beforeAutospacing="1" w:after="100" w:afterAutospacing="1"/>
    </w:pPr>
    <w:rPr>
      <w:rFonts w:cs="Times New Roman"/>
      <w:sz w:val="24"/>
      <w:szCs w:val="24"/>
      <w:lang w:eastAsia="ru-RU"/>
    </w:rPr>
  </w:style>
  <w:style w:type="character" w:customStyle="1" w:styleId="Batang">
    <w:name w:val="Основной текст + Batang"/>
    <w:aliases w:val="835,5 pt196"/>
    <w:rsid w:val="004D012B"/>
    <w:rPr>
      <w:rFonts w:ascii="Batang" w:eastAsia="Batang" w:hAnsi="Sylfaen"/>
      <w:sz w:val="17"/>
      <w:shd w:val="clear" w:color="auto" w:fill="FFFFFF"/>
    </w:rPr>
  </w:style>
  <w:style w:type="character" w:customStyle="1" w:styleId="1340">
    <w:name w:val="Заголовок №13 (4)"/>
    <w:rsid w:val="004D012B"/>
    <w:rPr>
      <w:rFonts w:ascii="Lucida Sans Unicode" w:hAnsi="Lucida Sans Unicode"/>
      <w:i/>
      <w:w w:val="70"/>
      <w:sz w:val="34"/>
      <w:shd w:val="clear" w:color="auto" w:fill="FFFFFF"/>
    </w:rPr>
  </w:style>
  <w:style w:type="character" w:customStyle="1" w:styleId="fn">
    <w:name w:val="fn"/>
    <w:rsid w:val="004D012B"/>
    <w:rPr>
      <w:rFonts w:ascii="Times New Roman" w:hAnsi="Times New Roman"/>
    </w:rPr>
  </w:style>
  <w:style w:type="character" w:customStyle="1" w:styleId="1ff3">
    <w:name w:val="Подзаголовок1"/>
    <w:rsid w:val="004D012B"/>
    <w:rPr>
      <w:rFonts w:ascii="Times New Roman" w:hAnsi="Times New Roman"/>
    </w:rPr>
  </w:style>
  <w:style w:type="character" w:customStyle="1" w:styleId="w">
    <w:name w:val="w"/>
    <w:rsid w:val="004D012B"/>
    <w:rPr>
      <w:rFonts w:ascii="Times New Roman" w:hAnsi="Times New Roman"/>
    </w:rPr>
  </w:style>
  <w:style w:type="character" w:customStyle="1" w:styleId="iw">
    <w:name w:val="iw"/>
    <w:rsid w:val="004D012B"/>
    <w:rPr>
      <w:rFonts w:ascii="Times New Roman" w:hAnsi="Times New Roman"/>
    </w:rPr>
  </w:style>
  <w:style w:type="character" w:customStyle="1" w:styleId="125">
    <w:name w:val="Заголовок №12"/>
    <w:rsid w:val="004D012B"/>
    <w:rPr>
      <w:rFonts w:ascii="Lucida Sans Unicode" w:hAnsi="Lucida Sans Unicode"/>
      <w:i/>
      <w:w w:val="70"/>
      <w:sz w:val="33"/>
      <w:shd w:val="clear" w:color="auto" w:fill="FFFFFF"/>
    </w:rPr>
  </w:style>
  <w:style w:type="character" w:customStyle="1" w:styleId="20Impact">
    <w:name w:val="Основной текст (20) + Impact"/>
    <w:aliases w:val="9 pt104,Масштаб 100%187"/>
    <w:rsid w:val="004D012B"/>
    <w:rPr>
      <w:rFonts w:ascii="Impact" w:hAnsi="Impact"/>
      <w:i/>
      <w:w w:val="100"/>
      <w:sz w:val="18"/>
      <w:shd w:val="clear" w:color="auto" w:fill="FFFFFF"/>
    </w:rPr>
  </w:style>
  <w:style w:type="character" w:customStyle="1" w:styleId="830">
    <w:name w:val="Подпись к картинке (8)3"/>
    <w:rsid w:val="004D012B"/>
    <w:rPr>
      <w:rFonts w:ascii="Lucida Sans Unicode" w:hAnsi="Lucida Sans Unicode"/>
      <w:sz w:val="16"/>
      <w:shd w:val="clear" w:color="auto" w:fill="FFFFFF"/>
    </w:rPr>
  </w:style>
  <w:style w:type="character" w:customStyle="1" w:styleId="LucidaSansUnicode8">
    <w:name w:val="Основной текст + Lucida Sans Unicode8"/>
    <w:aliases w:val="956,5 pt183,Курсив86,Интервал 0 pt141"/>
    <w:rsid w:val="004D012B"/>
    <w:rPr>
      <w:rFonts w:ascii="Lucida Sans Unicode" w:hAnsi="Lucida Sans Unicode"/>
      <w:i/>
      <w:spacing w:val="-10"/>
      <w:sz w:val="19"/>
      <w:u w:val="none"/>
      <w:effect w:val="none"/>
      <w:shd w:val="clear" w:color="auto" w:fill="FFFFFF"/>
    </w:rPr>
  </w:style>
  <w:style w:type="character" w:customStyle="1" w:styleId="9pt1">
    <w:name w:val="Основной текст + 9 pt1"/>
    <w:aliases w:val="Интервал 0 pt134"/>
    <w:rsid w:val="004D012B"/>
    <w:rPr>
      <w:rFonts w:ascii="Sylfaen" w:hAnsi="Sylfaen"/>
      <w:spacing w:val="10"/>
      <w:sz w:val="18"/>
      <w:u w:val="none"/>
      <w:effect w:val="none"/>
      <w:shd w:val="clear" w:color="auto" w:fill="FFFFFF"/>
    </w:rPr>
  </w:style>
  <w:style w:type="character" w:customStyle="1" w:styleId="3TimesNewRoman">
    <w:name w:val="Основной текст (3) + Times New Roman"/>
    <w:aliases w:val="9 pt99,Полужирный99,Интервал 0 pt129"/>
    <w:rsid w:val="004D012B"/>
    <w:rPr>
      <w:rFonts w:ascii="Times New Roman" w:hAnsi="Times New Roman"/>
      <w:b/>
      <w:i/>
      <w:spacing w:val="0"/>
      <w:sz w:val="18"/>
      <w:shd w:val="clear" w:color="auto" w:fill="FFFFFF"/>
    </w:rPr>
  </w:style>
  <w:style w:type="character" w:customStyle="1" w:styleId="createby">
    <w:name w:val="createby"/>
    <w:rsid w:val="004D012B"/>
  </w:style>
  <w:style w:type="character" w:customStyle="1" w:styleId="search-hl">
    <w:name w:val="search-hl"/>
    <w:rsid w:val="004D012B"/>
    <w:rPr>
      <w:rFonts w:cs="Times New Roman"/>
    </w:rPr>
  </w:style>
  <w:style w:type="character" w:customStyle="1" w:styleId="edition">
    <w:name w:val="edition"/>
    <w:rsid w:val="004D012B"/>
    <w:rPr>
      <w:rFonts w:cs="Times New Roman"/>
    </w:rPr>
  </w:style>
  <w:style w:type="character" w:customStyle="1" w:styleId="num">
    <w:name w:val="num"/>
    <w:rsid w:val="004D012B"/>
    <w:rPr>
      <w:rFonts w:cs="Times New Roman"/>
    </w:rPr>
  </w:style>
  <w:style w:type="numbering" w:customStyle="1" w:styleId="referencelist1">
    <w:name w:val="referencelist1"/>
    <w:rsid w:val="004D012B"/>
    <w:pPr>
      <w:numPr>
        <w:numId w:val="19"/>
      </w:numPr>
    </w:pPr>
  </w:style>
  <w:style w:type="character" w:customStyle="1" w:styleId="133">
    <w:name w:val="Знак Знак13"/>
    <w:locked/>
    <w:rsid w:val="004D012B"/>
    <w:rPr>
      <w:rFonts w:eastAsia="Times New Roman"/>
      <w:lang w:val="ru-RU" w:eastAsia="en-US"/>
    </w:rPr>
  </w:style>
  <w:style w:type="paragraph" w:customStyle="1" w:styleId="BodyPaperTextBookAntiqua">
    <w:name w:val="Стиль Body Paper Text + Book Antiqua"/>
    <w:basedOn w:val="BodyPaperText"/>
    <w:rsid w:val="004D012B"/>
    <w:pPr>
      <w:tabs>
        <w:tab w:val="center" w:pos="3119"/>
        <w:tab w:val="right" w:pos="6379"/>
      </w:tabs>
      <w:ind w:firstLine="340"/>
    </w:pPr>
    <w:rPr>
      <w:rFonts w:ascii="Book Antiqua" w:hAnsi="Book Antiqua"/>
      <w:szCs w:val="24"/>
    </w:rPr>
  </w:style>
  <w:style w:type="paragraph" w:customStyle="1" w:styleId="Picture">
    <w:name w:val="Picture"/>
    <w:basedOn w:val="a5"/>
    <w:qFormat/>
    <w:rsid w:val="004D012B"/>
    <w:pPr>
      <w:widowControl/>
      <w:autoSpaceDE/>
      <w:autoSpaceDN/>
      <w:adjustRightInd/>
      <w:spacing w:before="120" w:after="120"/>
      <w:jc w:val="center"/>
    </w:pPr>
    <w:rPr>
      <w:rFonts w:cs="Times New Roman"/>
      <w:lang w:eastAsia="ru-RU"/>
    </w:rPr>
  </w:style>
  <w:style w:type="paragraph" w:customStyle="1" w:styleId="Picturetitle">
    <w:name w:val="Picture title"/>
    <w:basedOn w:val="a5"/>
    <w:qFormat/>
    <w:rsid w:val="004D012B"/>
    <w:pPr>
      <w:widowControl/>
      <w:autoSpaceDE/>
      <w:autoSpaceDN/>
      <w:adjustRightInd/>
      <w:spacing w:after="240"/>
      <w:jc w:val="center"/>
    </w:pPr>
    <w:rPr>
      <w:rFonts w:cs="Times New Roman"/>
      <w:sz w:val="18"/>
      <w:lang w:eastAsia="ru-RU"/>
    </w:rPr>
  </w:style>
  <w:style w:type="paragraph" w:customStyle="1" w:styleId="BookAntiqua10">
    <w:name w:val="Стиль Попись рисунка + Book Antiqua 10 пт"/>
    <w:basedOn w:val="afa"/>
    <w:rsid w:val="004D012B"/>
    <w:rPr>
      <w:rFonts w:ascii="Book Antiqua" w:hAnsi="Book Antiqua"/>
    </w:rPr>
  </w:style>
  <w:style w:type="character" w:customStyle="1" w:styleId="reflinks">
    <w:name w:val="reflinks"/>
    <w:rsid w:val="004D012B"/>
  </w:style>
  <w:style w:type="character" w:customStyle="1" w:styleId="breaker-breaker">
    <w:name w:val="breaker-breaker"/>
    <w:rsid w:val="004D012B"/>
  </w:style>
  <w:style w:type="paragraph" w:customStyle="1" w:styleId="1ff4">
    <w:name w:val="Стиль По ширине Первая строка:  1 см"/>
    <w:basedOn w:val="a5"/>
    <w:rsid w:val="004D012B"/>
    <w:pPr>
      <w:widowControl/>
      <w:autoSpaceDE/>
      <w:autoSpaceDN/>
      <w:adjustRightInd/>
      <w:spacing w:line="360" w:lineRule="auto"/>
      <w:ind w:firstLine="425"/>
      <w:jc w:val="both"/>
    </w:pPr>
    <w:rPr>
      <w:rFonts w:cs="Times New Roman"/>
      <w:sz w:val="26"/>
      <w:lang w:eastAsia="ru-RU"/>
    </w:rPr>
  </w:style>
  <w:style w:type="numbering" w:customStyle="1" w:styleId="126">
    <w:name w:val="Нет списка12"/>
    <w:next w:val="a8"/>
    <w:uiPriority w:val="99"/>
    <w:semiHidden/>
    <w:unhideWhenUsed/>
    <w:rsid w:val="00B97CDE"/>
  </w:style>
  <w:style w:type="paragraph" w:customStyle="1" w:styleId="affffffffff4">
    <w:name w:val="Заголовок раздела"/>
    <w:basedOn w:val="a5"/>
    <w:next w:val="a5"/>
    <w:link w:val="affffffffff5"/>
    <w:rsid w:val="00B97CDE"/>
    <w:pPr>
      <w:keepNext/>
      <w:widowControl/>
      <w:autoSpaceDE/>
      <w:autoSpaceDN/>
      <w:adjustRightInd/>
      <w:spacing w:before="240" w:after="120"/>
      <w:ind w:left="709" w:hanging="284"/>
    </w:pPr>
    <w:rPr>
      <w:rFonts w:cs="Times New Roman"/>
      <w:b/>
    </w:rPr>
  </w:style>
  <w:style w:type="character" w:customStyle="1" w:styleId="affffffffff5">
    <w:name w:val="Заголовок раздела Знак"/>
    <w:link w:val="affffffffff4"/>
    <w:rsid w:val="00B97CDE"/>
    <w:rPr>
      <w:rFonts w:ascii="Times New Roman" w:hAnsi="Times New Roman" w:cs="Times New Roman"/>
      <w:b/>
      <w:sz w:val="20"/>
      <w:szCs w:val="20"/>
    </w:rPr>
  </w:style>
  <w:style w:type="paragraph" w:customStyle="1" w:styleId="2fd">
    <w:name w:val="ЗАГ2"/>
    <w:basedOn w:val="afffffff3"/>
    <w:rsid w:val="00B97CDE"/>
    <w:pPr>
      <w:ind w:firstLine="709"/>
      <w:jc w:val="left"/>
    </w:pPr>
    <w:rPr>
      <w:rFonts w:ascii="Consolas" w:eastAsia="Calibri" w:hAnsi="Consolas" w:cs="Consolas"/>
      <w:kern w:val="0"/>
      <w:sz w:val="21"/>
      <w:szCs w:val="21"/>
    </w:rPr>
  </w:style>
  <w:style w:type="paragraph" w:customStyle="1" w:styleId="Pa1">
    <w:name w:val="Pa1"/>
    <w:basedOn w:val="a5"/>
    <w:next w:val="a5"/>
    <w:uiPriority w:val="99"/>
    <w:rsid w:val="00B97CDE"/>
    <w:pPr>
      <w:widowControl/>
      <w:spacing w:line="199" w:lineRule="atLeast"/>
    </w:pPr>
    <w:rPr>
      <w:rFonts w:ascii="LYWFUR+NewBaskervilleC-Roman" w:eastAsia="Calibri" w:hAnsi="LYWFUR+NewBaskervilleC-Roman" w:cs="Times New Roman"/>
      <w:sz w:val="24"/>
      <w:szCs w:val="24"/>
      <w:lang w:eastAsia="ru-RU"/>
    </w:rPr>
  </w:style>
  <w:style w:type="paragraph" w:customStyle="1" w:styleId="Pa21">
    <w:name w:val="Pa21"/>
    <w:basedOn w:val="a5"/>
    <w:next w:val="a5"/>
    <w:uiPriority w:val="99"/>
    <w:rsid w:val="00B97CDE"/>
    <w:pPr>
      <w:widowControl/>
      <w:spacing w:line="160" w:lineRule="atLeast"/>
    </w:pPr>
    <w:rPr>
      <w:rFonts w:ascii="LCJLUR+PragmaticaC" w:eastAsia="Calibri" w:hAnsi="LCJLUR+PragmaticaC" w:cs="Times New Roman"/>
      <w:sz w:val="24"/>
      <w:szCs w:val="24"/>
      <w:lang w:eastAsia="ru-RU"/>
    </w:rPr>
  </w:style>
  <w:style w:type="character" w:customStyle="1" w:styleId="A26">
    <w:name w:val="A26"/>
    <w:uiPriority w:val="99"/>
    <w:rsid w:val="00B97CDE"/>
    <w:rPr>
      <w:rFonts w:cs="LCJLUR+PragmaticaC"/>
      <w:color w:val="000000"/>
      <w:sz w:val="15"/>
      <w:szCs w:val="15"/>
    </w:rPr>
  </w:style>
  <w:style w:type="paragraph" w:customStyle="1" w:styleId="Pa48">
    <w:name w:val="Pa48"/>
    <w:basedOn w:val="a5"/>
    <w:next w:val="a5"/>
    <w:uiPriority w:val="99"/>
    <w:rsid w:val="00B97CDE"/>
    <w:pPr>
      <w:widowControl/>
      <w:spacing w:line="160" w:lineRule="atLeast"/>
    </w:pPr>
    <w:rPr>
      <w:rFonts w:ascii="LCJLUR+PragmaticaC" w:eastAsia="Calibri" w:hAnsi="LCJLUR+PragmaticaC" w:cs="Times New Roman"/>
      <w:sz w:val="24"/>
      <w:szCs w:val="24"/>
      <w:lang w:eastAsia="ru-RU"/>
    </w:rPr>
  </w:style>
  <w:style w:type="character" w:customStyle="1" w:styleId="A27">
    <w:name w:val="A27"/>
    <w:uiPriority w:val="99"/>
    <w:rsid w:val="00B97CDE"/>
    <w:rPr>
      <w:rFonts w:cs="LCJLUR+PragmaticaC"/>
      <w:color w:val="000000"/>
      <w:sz w:val="9"/>
      <w:szCs w:val="9"/>
    </w:rPr>
  </w:style>
  <w:style w:type="character" w:customStyle="1" w:styleId="posttitle-text">
    <w:name w:val="post__title-text"/>
    <w:basedOn w:val="a6"/>
    <w:rsid w:val="00B97CDE"/>
  </w:style>
  <w:style w:type="paragraph" w:customStyle="1" w:styleId="1ff5">
    <w:name w:val="УБС Заголовок 1"/>
    <w:basedOn w:val="a5"/>
    <w:next w:val="a5"/>
    <w:rsid w:val="00B97CDE"/>
    <w:pPr>
      <w:widowControl/>
      <w:autoSpaceDE/>
      <w:autoSpaceDN/>
      <w:adjustRightInd/>
      <w:spacing w:before="240" w:after="60" w:line="240" w:lineRule="atLeast"/>
      <w:jc w:val="both"/>
    </w:pPr>
    <w:rPr>
      <w:rFonts w:ascii="Arial" w:hAnsi="Arial" w:cs="Arial"/>
      <w:b/>
      <w:i/>
      <w:sz w:val="22"/>
      <w:lang w:eastAsia="ru-RU"/>
    </w:rPr>
  </w:style>
  <w:style w:type="table" w:customStyle="1" w:styleId="142">
    <w:name w:val="Сетка таблицы14"/>
    <w:basedOn w:val="a7"/>
    <w:next w:val="ab"/>
    <w:rsid w:val="00E7080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6"/>
    <w:rsid w:val="00902E37"/>
  </w:style>
  <w:style w:type="paragraph" w:customStyle="1" w:styleId="1ff6">
    <w:name w:val="Обычный отступ 1"/>
    <w:aliases w:val="5,ОбычныйОтст1,Iau?iue ionooi 1,Ячейка с отступом 0,Обычный Отступ 1,ОбыЦныé îòñòóï 1,Žáû÷íûéŽòñò1,ÎáûÖíûéÎòñò1,Обычный_Отступ 1,ОбыЦный отступ 1,ЋбычныйЋтст1,ОбыЦныйОтст1,Îáû÷íûé îòñòóï 1,Îáû÷íûéÎòñò1,ÎáûÖíûé îòñòóï 1"/>
    <w:basedOn w:val="affffffffff6"/>
    <w:rsid w:val="001A758B"/>
    <w:pPr>
      <w:widowControl w:val="0"/>
      <w:spacing w:line="360" w:lineRule="auto"/>
      <w:ind w:left="0" w:firstLine="720"/>
    </w:pPr>
    <w:rPr>
      <w:kern w:val="24"/>
      <w:sz w:val="28"/>
    </w:rPr>
  </w:style>
  <w:style w:type="paragraph" w:styleId="affffffffff6">
    <w:name w:val="Normal Indent"/>
    <w:basedOn w:val="a5"/>
    <w:uiPriority w:val="99"/>
    <w:semiHidden/>
    <w:unhideWhenUsed/>
    <w:rsid w:val="001A758B"/>
    <w:pPr>
      <w:widowControl/>
      <w:autoSpaceDE/>
      <w:autoSpaceDN/>
      <w:adjustRightInd/>
      <w:ind w:left="708" w:firstLine="284"/>
      <w:jc w:val="both"/>
    </w:pPr>
    <w:rPr>
      <w:rFonts w:cs="Times New Roman"/>
      <w:lang w:eastAsia="ru-RU"/>
    </w:rPr>
  </w:style>
  <w:style w:type="character" w:customStyle="1" w:styleId="1ff7">
    <w:name w:val="Основной текст с отступом Знак1"/>
    <w:aliases w:val="Надин стиль Знак,Основной текст с отступом Знак1 Знак Знак"/>
    <w:locked/>
    <w:rsid w:val="001A758B"/>
    <w:rPr>
      <w:kern w:val="24"/>
      <w:sz w:val="28"/>
    </w:rPr>
  </w:style>
  <w:style w:type="character" w:customStyle="1" w:styleId="tlid-translation">
    <w:name w:val="tlid-translation"/>
    <w:basedOn w:val="a6"/>
    <w:rsid w:val="001A758B"/>
  </w:style>
  <w:style w:type="character" w:customStyle="1" w:styleId="CharAttribute64">
    <w:name w:val="CharAttribute64"/>
    <w:rsid w:val="001A758B"/>
    <w:rPr>
      <w:rFonts w:ascii="Calibri Light" w:eastAsia="Calibri Light"/>
      <w:sz w:val="28"/>
    </w:rPr>
  </w:style>
  <w:style w:type="character" w:customStyle="1" w:styleId="style51">
    <w:name w:val="style_51"/>
    <w:rsid w:val="001A758B"/>
    <w:rPr>
      <w:rFonts w:ascii="Arial" w:hAnsi="Arial" w:cs="Arial" w:hint="default"/>
      <w:b/>
      <w:bCs/>
      <w:i/>
      <w:iCs/>
      <w:sz w:val="23"/>
      <w:szCs w:val="23"/>
    </w:rPr>
  </w:style>
  <w:style w:type="paragraph" w:customStyle="1" w:styleId="ParaAttribute11">
    <w:name w:val="ParaAttribute11"/>
    <w:rsid w:val="001A758B"/>
    <w:pPr>
      <w:spacing w:after="0" w:line="240" w:lineRule="auto"/>
      <w:jc w:val="both"/>
    </w:pPr>
    <w:rPr>
      <w:rFonts w:ascii="Times New Roman" w:eastAsia="Batang" w:hAnsi="Times New Roman" w:cs="Times New Roman"/>
      <w:sz w:val="20"/>
      <w:szCs w:val="20"/>
      <w:lang w:eastAsia="ru-RU"/>
    </w:rPr>
  </w:style>
  <w:style w:type="character" w:customStyle="1" w:styleId="extended-textshort">
    <w:name w:val="extended-text__short"/>
    <w:basedOn w:val="a6"/>
    <w:rsid w:val="001A758B"/>
  </w:style>
  <w:style w:type="numbering" w:customStyle="1" w:styleId="135">
    <w:name w:val="Нет списка13"/>
    <w:next w:val="a8"/>
    <w:uiPriority w:val="99"/>
    <w:semiHidden/>
    <w:unhideWhenUsed/>
    <w:rsid w:val="008A7912"/>
  </w:style>
  <w:style w:type="paragraph" w:customStyle="1" w:styleId="Diplom1">
    <w:name w:val="Diplom абзац 1"/>
    <w:basedOn w:val="a5"/>
    <w:rsid w:val="008A7912"/>
    <w:pPr>
      <w:widowControl/>
      <w:autoSpaceDE/>
      <w:autoSpaceDN/>
      <w:adjustRightInd/>
      <w:spacing w:before="120" w:line="288" w:lineRule="auto"/>
      <w:ind w:firstLine="567"/>
      <w:jc w:val="both"/>
    </w:pPr>
    <w:rPr>
      <w:rFonts w:cs="Times New Roman"/>
      <w:sz w:val="24"/>
      <w:lang w:eastAsia="ru-RU"/>
    </w:rPr>
  </w:style>
  <w:style w:type="paragraph" w:customStyle="1" w:styleId="Diplom">
    <w:name w:val="Diplom"/>
    <w:basedOn w:val="a5"/>
    <w:rsid w:val="008A7912"/>
    <w:pPr>
      <w:widowControl/>
      <w:autoSpaceDE/>
      <w:autoSpaceDN/>
      <w:adjustRightInd/>
      <w:spacing w:line="288" w:lineRule="auto"/>
      <w:ind w:firstLine="567"/>
      <w:jc w:val="both"/>
    </w:pPr>
    <w:rPr>
      <w:rFonts w:cs="Times New Roman"/>
      <w:sz w:val="24"/>
      <w:lang w:eastAsia="ru-RU"/>
    </w:rPr>
  </w:style>
  <w:style w:type="paragraph" w:customStyle="1" w:styleId="Diplom0">
    <w:name w:val="Diplom Знак Знак Знак"/>
    <w:basedOn w:val="a5"/>
    <w:link w:val="Diplom2"/>
    <w:rsid w:val="008A7912"/>
    <w:pPr>
      <w:widowControl/>
      <w:autoSpaceDE/>
      <w:autoSpaceDN/>
      <w:adjustRightInd/>
      <w:spacing w:line="288" w:lineRule="auto"/>
      <w:ind w:firstLine="567"/>
      <w:jc w:val="both"/>
    </w:pPr>
    <w:rPr>
      <w:rFonts w:cs="Times New Roman"/>
      <w:sz w:val="24"/>
      <w:szCs w:val="24"/>
      <w:lang w:eastAsia="ru-RU"/>
    </w:rPr>
  </w:style>
  <w:style w:type="character" w:customStyle="1" w:styleId="Diplom2">
    <w:name w:val="Diplom Знак Знак Знак Знак"/>
    <w:link w:val="Diplom0"/>
    <w:rsid w:val="008A7912"/>
    <w:rPr>
      <w:rFonts w:ascii="Times New Roman" w:hAnsi="Times New Roman" w:cs="Times New Roman"/>
      <w:sz w:val="24"/>
      <w:szCs w:val="24"/>
      <w:lang w:eastAsia="ru-RU"/>
    </w:rPr>
  </w:style>
  <w:style w:type="paragraph" w:customStyle="1" w:styleId="affffffffff7">
    <w:name w:val="Литература"/>
    <w:basedOn w:val="a5"/>
    <w:qFormat/>
    <w:rsid w:val="008A7912"/>
    <w:pPr>
      <w:widowControl/>
      <w:autoSpaceDE/>
      <w:autoSpaceDN/>
      <w:adjustRightInd/>
      <w:jc w:val="center"/>
    </w:pPr>
    <w:rPr>
      <w:rFonts w:cs="Times New Roman"/>
      <w:i/>
      <w:sz w:val="16"/>
      <w:szCs w:val="24"/>
      <w:lang w:eastAsia="ru-RU"/>
    </w:rPr>
  </w:style>
  <w:style w:type="paragraph" w:customStyle="1" w:styleId="BodyPaperText1">
    <w:name w:val="Body Paper Text Знак Знак Знак"/>
    <w:basedOn w:val="a5"/>
    <w:link w:val="BodyPaperText3"/>
    <w:rsid w:val="008A7912"/>
    <w:pPr>
      <w:widowControl/>
      <w:autoSpaceDE/>
      <w:autoSpaceDN/>
      <w:adjustRightInd/>
      <w:ind w:firstLine="284"/>
      <w:jc w:val="both"/>
    </w:pPr>
    <w:rPr>
      <w:rFonts w:cs="Times New Roman"/>
      <w:sz w:val="24"/>
      <w:szCs w:val="24"/>
      <w:lang w:eastAsia="ru-RU"/>
    </w:rPr>
  </w:style>
  <w:style w:type="character" w:customStyle="1" w:styleId="BodyPaperText3">
    <w:name w:val="Body Paper Text Знак Знак Знак Знак"/>
    <w:link w:val="BodyPaperText1"/>
    <w:rsid w:val="008A7912"/>
    <w:rPr>
      <w:rFonts w:ascii="Times New Roman" w:hAnsi="Times New Roman" w:cs="Times New Roman"/>
      <w:sz w:val="24"/>
      <w:szCs w:val="24"/>
      <w:lang w:eastAsia="ru-RU"/>
    </w:rPr>
  </w:style>
  <w:style w:type="paragraph" w:customStyle="1" w:styleId="affffffffff8">
    <w:name w:val="Обычный + Черный"/>
    <w:basedOn w:val="a5"/>
    <w:rsid w:val="008A7912"/>
    <w:pPr>
      <w:widowControl/>
      <w:autoSpaceDE/>
      <w:autoSpaceDN/>
      <w:adjustRightInd/>
      <w:ind w:firstLine="340"/>
      <w:jc w:val="both"/>
    </w:pPr>
    <w:rPr>
      <w:rFonts w:cs="Times New Roman"/>
      <w:sz w:val="24"/>
      <w:lang w:eastAsia="ru-RU"/>
    </w:rPr>
  </w:style>
  <w:style w:type="paragraph" w:customStyle="1" w:styleId="2fe">
    <w:name w:val="Название2"/>
    <w:basedOn w:val="a5"/>
    <w:link w:val="affffffffff9"/>
    <w:qFormat/>
    <w:rsid w:val="008A7912"/>
    <w:pPr>
      <w:widowControl/>
      <w:autoSpaceDE/>
      <w:autoSpaceDN/>
      <w:adjustRightInd/>
      <w:jc w:val="center"/>
    </w:pPr>
    <w:rPr>
      <w:rFonts w:cs="Times New Roman"/>
      <w:b/>
      <w:bCs/>
      <w:i/>
      <w:iCs/>
      <w:sz w:val="32"/>
      <w:szCs w:val="24"/>
    </w:rPr>
  </w:style>
  <w:style w:type="paragraph" w:customStyle="1" w:styleId="affffffffffa">
    <w:name w:val="Обычный Мой"/>
    <w:basedOn w:val="a5"/>
    <w:rsid w:val="008A7912"/>
    <w:pPr>
      <w:widowControl/>
      <w:adjustRightInd/>
      <w:ind w:firstLine="567"/>
      <w:jc w:val="both"/>
    </w:pPr>
    <w:rPr>
      <w:rFonts w:cs="Times New Roman"/>
      <w:sz w:val="24"/>
      <w:szCs w:val="28"/>
      <w:lang w:eastAsia="ru-RU"/>
    </w:rPr>
  </w:style>
  <w:style w:type="paragraph" w:customStyle="1" w:styleId="Noeeu1">
    <w:name w:val="Noeeu1"/>
    <w:basedOn w:val="a5"/>
    <w:next w:val="a5"/>
    <w:uiPriority w:val="99"/>
    <w:rsid w:val="008A7912"/>
    <w:pPr>
      <w:widowControl/>
    </w:pPr>
    <w:rPr>
      <w:rFonts w:eastAsia="Calibri" w:cs="Times New Roman"/>
      <w:sz w:val="24"/>
      <w:szCs w:val="24"/>
    </w:rPr>
  </w:style>
  <w:style w:type="paragraph" w:customStyle="1" w:styleId="affffffffffb">
    <w:name w:val="ЛИТ"/>
    <w:basedOn w:val="a5"/>
    <w:rsid w:val="008A7912"/>
    <w:pPr>
      <w:keepNext/>
      <w:widowControl/>
      <w:autoSpaceDE/>
      <w:autoSpaceDN/>
      <w:adjustRightInd/>
      <w:spacing w:before="120" w:after="60"/>
      <w:jc w:val="center"/>
    </w:pPr>
    <w:rPr>
      <w:rFonts w:eastAsia="Arial Unicode" w:cs="Times New Roman"/>
      <w:b/>
      <w:bCs/>
      <w:sz w:val="18"/>
      <w:szCs w:val="18"/>
      <w:lang w:eastAsia="ru-RU"/>
    </w:rPr>
  </w:style>
  <w:style w:type="paragraph" w:customStyle="1" w:styleId="CM2">
    <w:name w:val="CM2"/>
    <w:basedOn w:val="a5"/>
    <w:next w:val="a5"/>
    <w:rsid w:val="008A7912"/>
    <w:pPr>
      <w:spacing w:line="240" w:lineRule="atLeast"/>
    </w:pPr>
    <w:rPr>
      <w:rFonts w:cs="Times New Roman"/>
      <w:sz w:val="24"/>
      <w:szCs w:val="24"/>
      <w:lang w:eastAsia="ru-RU"/>
    </w:rPr>
  </w:style>
  <w:style w:type="table" w:customStyle="1" w:styleId="152">
    <w:name w:val="Сетка таблицы15"/>
    <w:basedOn w:val="a7"/>
    <w:next w:val="ab"/>
    <w:uiPriority w:val="59"/>
    <w:rsid w:val="008A7912"/>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perText4">
    <w:name w:val="Body Paper Text Знак Знак"/>
    <w:rsid w:val="008A7912"/>
  </w:style>
  <w:style w:type="paragraph" w:customStyle="1" w:styleId="affffffffffc">
    <w:name w:val="Автор"/>
    <w:basedOn w:val="a5"/>
    <w:uiPriority w:val="99"/>
    <w:rsid w:val="008A7912"/>
    <w:pPr>
      <w:widowControl/>
      <w:autoSpaceDE/>
      <w:autoSpaceDN/>
      <w:adjustRightInd/>
      <w:jc w:val="right"/>
    </w:pPr>
    <w:rPr>
      <w:rFonts w:cs="Times New Roman"/>
      <w:i/>
      <w:sz w:val="22"/>
      <w:lang w:eastAsia="ru-RU"/>
    </w:rPr>
  </w:style>
  <w:style w:type="paragraph" w:customStyle="1" w:styleId="StyleParagraphTitleBold">
    <w:name w:val="Style Paragraph Title + Bold"/>
    <w:basedOn w:val="ParagraphTitle"/>
    <w:link w:val="StyleParagraphTitleBoldCharChar"/>
    <w:rsid w:val="008A7912"/>
    <w:pPr>
      <w:tabs>
        <w:tab w:val="num" w:pos="1429"/>
      </w:tabs>
      <w:ind w:left="1429" w:hanging="360"/>
    </w:pPr>
    <w:rPr>
      <w:szCs w:val="24"/>
    </w:rPr>
  </w:style>
  <w:style w:type="character" w:customStyle="1" w:styleId="StyleParagraphTitleBoldCharChar">
    <w:name w:val="Style Paragraph Title + Bold Char Char"/>
    <w:link w:val="StyleParagraphTitleBold"/>
    <w:rsid w:val="008A7912"/>
    <w:rPr>
      <w:rFonts w:ascii="Times New Roman" w:hAnsi="Times New Roman" w:cs="Times New Roman"/>
      <w:b/>
      <w:bCs/>
      <w:szCs w:val="24"/>
      <w:lang w:eastAsia="ru-RU"/>
    </w:rPr>
  </w:style>
  <w:style w:type="paragraph" w:customStyle="1" w:styleId="affffffffffd">
    <w:name w:val="Сноски"/>
    <w:basedOn w:val="a5"/>
    <w:uiPriority w:val="99"/>
    <w:rsid w:val="008A7912"/>
    <w:pPr>
      <w:widowControl/>
      <w:autoSpaceDE/>
      <w:autoSpaceDN/>
      <w:adjustRightInd/>
    </w:pPr>
    <w:rPr>
      <w:rFonts w:cs="Times New Roman"/>
      <w:sz w:val="18"/>
      <w:lang w:eastAsia="ru-RU"/>
    </w:rPr>
  </w:style>
  <w:style w:type="paragraph" w:customStyle="1" w:styleId="affffffffffe">
    <w:name w:val="рисунок_подпись"/>
    <w:basedOn w:val="a5"/>
    <w:rsid w:val="008A7912"/>
    <w:pPr>
      <w:overflowPunct w:val="0"/>
      <w:spacing w:before="120" w:after="120" w:line="360" w:lineRule="auto"/>
      <w:jc w:val="center"/>
      <w:textAlignment w:val="baseline"/>
    </w:pPr>
    <w:rPr>
      <w:rFonts w:cs="Times New Roman"/>
      <w:lang w:eastAsia="ru-RU"/>
    </w:rPr>
  </w:style>
  <w:style w:type="paragraph" w:customStyle="1" w:styleId="afffffffffff">
    <w:name w:val="Коломна_Заголовок"/>
    <w:basedOn w:val="a5"/>
    <w:next w:val="a5"/>
    <w:rsid w:val="008A7912"/>
    <w:pPr>
      <w:overflowPunct w:val="0"/>
      <w:spacing w:after="240"/>
      <w:jc w:val="center"/>
      <w:textAlignment w:val="baseline"/>
    </w:pPr>
    <w:rPr>
      <w:rFonts w:eastAsia="MS Mincho" w:cs="Times New Roman"/>
      <w:b/>
      <w:caps/>
      <w:lang w:eastAsia="ru-RU"/>
    </w:rPr>
  </w:style>
  <w:style w:type="paragraph" w:customStyle="1" w:styleId="heading10">
    <w:name w:val="heading1"/>
    <w:basedOn w:val="a5"/>
    <w:next w:val="a5"/>
    <w:qFormat/>
    <w:rsid w:val="008A7912"/>
    <w:pPr>
      <w:keepNext/>
      <w:keepLines/>
      <w:widowControl/>
      <w:tabs>
        <w:tab w:val="left" w:pos="454"/>
      </w:tabs>
      <w:suppressAutoHyphens/>
      <w:overflowPunct w:val="0"/>
      <w:spacing w:before="520" w:after="280" w:line="280" w:lineRule="exact"/>
      <w:textAlignment w:val="baseline"/>
    </w:pPr>
    <w:rPr>
      <w:rFonts w:ascii="Helvetica" w:hAnsi="Helvetica" w:cs="Times New Roman"/>
      <w:b/>
      <w:sz w:val="24"/>
      <w:lang w:val="en-US" w:eastAsia="ru-RU"/>
    </w:rPr>
  </w:style>
  <w:style w:type="paragraph" w:customStyle="1" w:styleId="afffffffffff0">
    <w:name w:val="подпункты"/>
    <w:basedOn w:val="a5"/>
    <w:uiPriority w:val="99"/>
    <w:rsid w:val="008A7912"/>
    <w:pPr>
      <w:widowControl/>
      <w:autoSpaceDE/>
      <w:autoSpaceDN/>
      <w:adjustRightInd/>
      <w:spacing w:line="360" w:lineRule="auto"/>
      <w:jc w:val="both"/>
    </w:pPr>
    <w:rPr>
      <w:rFonts w:cs="Times New Roman"/>
      <w:sz w:val="28"/>
      <w:szCs w:val="28"/>
      <w:lang w:eastAsia="ru-RU"/>
    </w:rPr>
  </w:style>
  <w:style w:type="paragraph" w:customStyle="1" w:styleId="143">
    <w:name w:val="Стиль 14 пт По центру"/>
    <w:basedOn w:val="a5"/>
    <w:link w:val="144"/>
    <w:uiPriority w:val="99"/>
    <w:rsid w:val="008A7912"/>
    <w:pPr>
      <w:widowControl/>
      <w:autoSpaceDE/>
      <w:autoSpaceDN/>
      <w:adjustRightInd/>
      <w:jc w:val="center"/>
    </w:pPr>
    <w:rPr>
      <w:rFonts w:cs="Times New Roman"/>
      <w:sz w:val="28"/>
      <w:szCs w:val="24"/>
    </w:rPr>
  </w:style>
  <w:style w:type="character" w:customStyle="1" w:styleId="144">
    <w:name w:val="Стиль 14 пт По центру Знак"/>
    <w:link w:val="143"/>
    <w:uiPriority w:val="99"/>
    <w:rsid w:val="008A7912"/>
    <w:rPr>
      <w:rFonts w:ascii="Times New Roman" w:hAnsi="Times New Roman" w:cs="Times New Roman"/>
      <w:sz w:val="28"/>
      <w:szCs w:val="24"/>
    </w:rPr>
  </w:style>
  <w:style w:type="character" w:customStyle="1" w:styleId="145">
    <w:name w:val="Стиль 14 пт"/>
    <w:uiPriority w:val="99"/>
    <w:rsid w:val="008A7912"/>
    <w:rPr>
      <w:sz w:val="28"/>
    </w:rPr>
  </w:style>
  <w:style w:type="paragraph" w:customStyle="1" w:styleId="10095">
    <w:name w:val="Стиль 10 пт По ширине Первая строка:  095 см"/>
    <w:basedOn w:val="a5"/>
    <w:link w:val="100950"/>
    <w:uiPriority w:val="99"/>
    <w:rsid w:val="008A7912"/>
    <w:pPr>
      <w:widowControl/>
      <w:autoSpaceDE/>
      <w:autoSpaceDN/>
      <w:adjustRightInd/>
      <w:ind w:firstLine="539"/>
      <w:jc w:val="both"/>
    </w:pPr>
    <w:rPr>
      <w:rFonts w:cs="Times New Roman"/>
      <w:sz w:val="24"/>
      <w:szCs w:val="24"/>
    </w:rPr>
  </w:style>
  <w:style w:type="character" w:customStyle="1" w:styleId="100950">
    <w:name w:val="Стиль 10 пт По ширине Первая строка:  095 см Знак"/>
    <w:link w:val="10095"/>
    <w:uiPriority w:val="99"/>
    <w:rsid w:val="008A7912"/>
    <w:rPr>
      <w:rFonts w:ascii="Times New Roman" w:hAnsi="Times New Roman" w:cs="Times New Roman"/>
      <w:sz w:val="24"/>
      <w:szCs w:val="24"/>
    </w:rPr>
  </w:style>
  <w:style w:type="paragraph" w:customStyle="1" w:styleId="1ff8">
    <w:name w:val="Нижний колонтитул1"/>
    <w:basedOn w:val="1ff0"/>
    <w:rsid w:val="008A7912"/>
    <w:pPr>
      <w:spacing w:before="100" w:after="100"/>
    </w:pPr>
    <w:rPr>
      <w:snapToGrid w:val="0"/>
      <w:sz w:val="24"/>
    </w:rPr>
  </w:style>
  <w:style w:type="character" w:customStyle="1" w:styleId="1ff9">
    <w:name w:val="Номер страницы1"/>
    <w:basedOn w:val="17"/>
    <w:rsid w:val="008A7912"/>
  </w:style>
  <w:style w:type="character" w:customStyle="1" w:styleId="1ffa">
    <w:name w:val="Выделение1"/>
    <w:rsid w:val="008A7912"/>
    <w:rPr>
      <w:i/>
    </w:rPr>
  </w:style>
  <w:style w:type="paragraph" w:customStyle="1" w:styleId="Normal3">
    <w:name w:val="Normal3"/>
    <w:uiPriority w:val="99"/>
    <w:rsid w:val="008A7912"/>
    <w:pPr>
      <w:spacing w:before="100" w:after="100" w:line="240" w:lineRule="auto"/>
    </w:pPr>
    <w:rPr>
      <w:rFonts w:ascii="Times New Roman" w:hAnsi="Times New Roman" w:cs="Times New Roman"/>
      <w:snapToGrid w:val="0"/>
      <w:sz w:val="24"/>
      <w:szCs w:val="20"/>
      <w:lang w:eastAsia="ru-RU"/>
    </w:rPr>
  </w:style>
  <w:style w:type="character" w:customStyle="1" w:styleId="1ffb">
    <w:name w:val="Строгий1"/>
    <w:rsid w:val="008A7912"/>
    <w:rPr>
      <w:b/>
    </w:rPr>
  </w:style>
  <w:style w:type="table" w:styleId="1ffc">
    <w:name w:val="Table Classic 1"/>
    <w:basedOn w:val="a7"/>
    <w:uiPriority w:val="99"/>
    <w:rsid w:val="008A7912"/>
    <w:pPr>
      <w:spacing w:after="0" w:line="240" w:lineRule="auto"/>
    </w:pPr>
    <w:rPr>
      <w:rFonts w:ascii="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iv">
    <w:name w:val="Div"/>
    <w:basedOn w:val="a5"/>
    <w:rsid w:val="008A7912"/>
    <w:pPr>
      <w:widowControl/>
      <w:shd w:val="solid" w:color="FFFFFF" w:fill="auto"/>
      <w:autoSpaceDE/>
      <w:autoSpaceDN/>
      <w:adjustRightInd/>
    </w:pPr>
    <w:rPr>
      <w:rFonts w:cs="Times New Roman"/>
      <w:color w:val="000000"/>
      <w:sz w:val="24"/>
      <w:szCs w:val="24"/>
      <w:shd w:val="solid" w:color="FFFFFF" w:fill="auto"/>
      <w:lang w:eastAsia="ru-RU"/>
    </w:rPr>
  </w:style>
  <w:style w:type="paragraph" w:customStyle="1" w:styleId="pictureHeader">
    <w:name w:val="pictureHeader Знак"/>
    <w:basedOn w:val="a5"/>
    <w:link w:val="pictureHeader0"/>
    <w:rsid w:val="008A7912"/>
    <w:pPr>
      <w:keepLines/>
      <w:widowControl/>
      <w:numPr>
        <w:numId w:val="27"/>
      </w:numPr>
      <w:suppressAutoHyphens/>
      <w:autoSpaceDE/>
      <w:autoSpaceDN/>
      <w:adjustRightInd/>
      <w:spacing w:before="60" w:after="120"/>
      <w:jc w:val="center"/>
    </w:pPr>
    <w:rPr>
      <w:rFonts w:ascii="Arial" w:eastAsia="Batang" w:hAnsi="Arial" w:cs="Times New Roman"/>
      <w:sz w:val="24"/>
      <w:szCs w:val="24"/>
    </w:rPr>
  </w:style>
  <w:style w:type="character" w:customStyle="1" w:styleId="pictureHeader0">
    <w:name w:val="pictureHeader Знак Знак"/>
    <w:link w:val="pictureHeader"/>
    <w:rsid w:val="008A7912"/>
    <w:rPr>
      <w:rFonts w:ascii="Arial" w:eastAsia="Batang" w:hAnsi="Arial" w:cs="Times New Roman"/>
      <w:sz w:val="24"/>
      <w:szCs w:val="24"/>
    </w:rPr>
  </w:style>
  <w:style w:type="character" w:customStyle="1" w:styleId="picture0">
    <w:name w:val="picture Знак Знак"/>
    <w:link w:val="picture1"/>
    <w:rsid w:val="008A7912"/>
    <w:rPr>
      <w:rFonts w:eastAsia="Batang"/>
      <w:sz w:val="28"/>
      <w:szCs w:val="24"/>
    </w:rPr>
  </w:style>
  <w:style w:type="paragraph" w:customStyle="1" w:styleId="picture1">
    <w:name w:val="picture"/>
    <w:basedOn w:val="a5"/>
    <w:next w:val="a5"/>
    <w:link w:val="picture0"/>
    <w:rsid w:val="008A7912"/>
    <w:pPr>
      <w:keepNext/>
      <w:keepLines/>
      <w:widowControl/>
      <w:suppressAutoHyphens/>
      <w:autoSpaceDE/>
      <w:autoSpaceDN/>
      <w:adjustRightInd/>
      <w:spacing w:before="120"/>
      <w:jc w:val="center"/>
    </w:pPr>
    <w:rPr>
      <w:rFonts w:asciiTheme="minorHAnsi" w:eastAsia="Batang" w:hAnsiTheme="minorHAnsi" w:cstheme="minorHAnsi"/>
      <w:sz w:val="28"/>
      <w:szCs w:val="24"/>
    </w:rPr>
  </w:style>
  <w:style w:type="paragraph" w:customStyle="1" w:styleId="pictureLetter">
    <w:name w:val="pictureLetter"/>
    <w:basedOn w:val="a5"/>
    <w:next w:val="pictureHeader"/>
    <w:rsid w:val="008A7912"/>
    <w:pPr>
      <w:keepNext/>
      <w:keepLines/>
      <w:widowControl/>
      <w:suppressAutoHyphens/>
      <w:autoSpaceDE/>
      <w:autoSpaceDN/>
      <w:adjustRightInd/>
      <w:spacing w:line="360" w:lineRule="auto"/>
      <w:jc w:val="center"/>
    </w:pPr>
    <w:rPr>
      <w:rFonts w:ascii="Arial" w:eastAsia="Batang" w:hAnsi="Arial" w:cs="Times New Roman"/>
      <w:bCs/>
      <w:kern w:val="1"/>
      <w:sz w:val="28"/>
      <w:szCs w:val="28"/>
      <w:lang w:eastAsia="ar-SA"/>
    </w:rPr>
  </w:style>
  <w:style w:type="paragraph" w:customStyle="1" w:styleId="pictureHeader1">
    <w:name w:val="pictureHeader"/>
    <w:basedOn w:val="a5"/>
    <w:rsid w:val="008A7912"/>
    <w:pPr>
      <w:keepLines/>
      <w:widowControl/>
      <w:suppressAutoHyphens/>
      <w:autoSpaceDE/>
      <w:autoSpaceDN/>
      <w:adjustRightInd/>
      <w:spacing w:before="60" w:after="60" w:line="360" w:lineRule="auto"/>
      <w:ind w:left="357" w:hanging="357"/>
      <w:jc w:val="center"/>
    </w:pPr>
    <w:rPr>
      <w:rFonts w:ascii="Arial" w:eastAsia="Batang" w:hAnsi="Arial" w:cs="Times New Roman"/>
      <w:kern w:val="1"/>
      <w:sz w:val="26"/>
      <w:szCs w:val="28"/>
      <w:lang w:eastAsia="ar-SA"/>
    </w:rPr>
  </w:style>
  <w:style w:type="paragraph" w:customStyle="1" w:styleId="maintext0">
    <w:name w:val="main text"/>
    <w:basedOn w:val="aff1"/>
    <w:autoRedefine/>
    <w:rsid w:val="008A7912"/>
    <w:pPr>
      <w:widowControl/>
      <w:suppressAutoHyphens/>
      <w:autoSpaceDE/>
      <w:autoSpaceDN/>
      <w:adjustRightInd/>
      <w:spacing w:after="0" w:line="100" w:lineRule="atLeast"/>
      <w:ind w:firstLine="386"/>
      <w:jc w:val="both"/>
    </w:pPr>
    <w:rPr>
      <w:rFonts w:eastAsia="DejaVu Sans" w:cs="DejaVu Sans"/>
      <w:kern w:val="1"/>
      <w:lang w:eastAsia="hi-IN" w:bidi="hi-IN"/>
    </w:rPr>
  </w:style>
  <w:style w:type="paragraph" w:customStyle="1" w:styleId="Heading2">
    <w:name w:val="Heading2"/>
    <w:basedOn w:val="2"/>
    <w:next w:val="maintext0"/>
    <w:rsid w:val="008A7912"/>
    <w:pPr>
      <w:widowControl w:val="0"/>
      <w:numPr>
        <w:numId w:val="28"/>
      </w:numPr>
      <w:suppressAutoHyphens/>
      <w:ind w:left="0" w:hanging="28"/>
    </w:pPr>
    <w:rPr>
      <w:rFonts w:eastAsia="DejaVu Sans" w:cs="DejaVu Sans"/>
      <w:bCs/>
      <w:caps/>
      <w:kern w:val="22"/>
      <w:szCs w:val="22"/>
      <w:lang w:eastAsia="hi-IN" w:bidi="hi-IN"/>
    </w:rPr>
  </w:style>
  <w:style w:type="paragraph" w:customStyle="1" w:styleId="afffffffffff1">
    <w:name w:val="Основной текст статьи"/>
    <w:basedOn w:val="a5"/>
    <w:link w:val="afffffffffff2"/>
    <w:qFormat/>
    <w:rsid w:val="008A7912"/>
    <w:pPr>
      <w:widowControl/>
      <w:autoSpaceDE/>
      <w:autoSpaceDN/>
      <w:adjustRightInd/>
      <w:ind w:right="454" w:firstLine="397"/>
      <w:jc w:val="both"/>
    </w:pPr>
    <w:rPr>
      <w:rFonts w:eastAsia="Calibri" w:cs="Times New Roman"/>
      <w:sz w:val="24"/>
      <w:szCs w:val="24"/>
      <w:lang w:val="en-US" w:bidi="en-US"/>
    </w:rPr>
  </w:style>
  <w:style w:type="character" w:customStyle="1" w:styleId="afffffffffff2">
    <w:name w:val="Основной текст статьи Знак"/>
    <w:link w:val="afffffffffff1"/>
    <w:rsid w:val="008A7912"/>
    <w:rPr>
      <w:rFonts w:ascii="Times New Roman" w:eastAsia="Calibri" w:hAnsi="Times New Roman" w:cs="Times New Roman"/>
      <w:sz w:val="24"/>
      <w:szCs w:val="24"/>
      <w:lang w:val="en-US" w:bidi="en-US"/>
    </w:rPr>
  </w:style>
  <w:style w:type="paragraph" w:customStyle="1" w:styleId="a1">
    <w:name w:val="Список_лит"/>
    <w:basedOn w:val="a5"/>
    <w:link w:val="afffffffffff3"/>
    <w:qFormat/>
    <w:rsid w:val="008A7912"/>
    <w:pPr>
      <w:widowControl/>
      <w:numPr>
        <w:numId w:val="29"/>
      </w:numPr>
      <w:autoSpaceDE/>
      <w:autoSpaceDN/>
      <w:adjustRightInd/>
      <w:ind w:left="0" w:right="454" w:firstLine="0"/>
      <w:jc w:val="both"/>
    </w:pPr>
    <w:rPr>
      <w:rFonts w:eastAsia="Calibri" w:cs="Times New Roman"/>
      <w:lang w:bidi="en-US"/>
    </w:rPr>
  </w:style>
  <w:style w:type="character" w:customStyle="1" w:styleId="afffffffffff3">
    <w:name w:val="Список_лит Знак"/>
    <w:link w:val="a1"/>
    <w:rsid w:val="008A7912"/>
    <w:rPr>
      <w:rFonts w:ascii="Times New Roman" w:eastAsia="Calibri" w:hAnsi="Times New Roman" w:cs="Times New Roman"/>
      <w:sz w:val="20"/>
      <w:szCs w:val="20"/>
      <w:lang w:bidi="en-US"/>
    </w:rPr>
  </w:style>
  <w:style w:type="paragraph" w:customStyle="1" w:styleId="afffffffffff4">
    <w:name w:val="Текст_статьи"/>
    <w:basedOn w:val="a5"/>
    <w:link w:val="afffffffffff5"/>
    <w:qFormat/>
    <w:rsid w:val="008A7912"/>
    <w:pPr>
      <w:widowControl/>
      <w:autoSpaceDE/>
      <w:autoSpaceDN/>
      <w:adjustRightInd/>
      <w:ind w:firstLine="386"/>
      <w:jc w:val="both"/>
    </w:pPr>
    <w:rPr>
      <w:rFonts w:eastAsia="Calibri" w:cs="Times New Roman"/>
      <w:color w:val="000000"/>
      <w:lang w:bidi="en-US"/>
    </w:rPr>
  </w:style>
  <w:style w:type="character" w:customStyle="1" w:styleId="afffffffffff5">
    <w:name w:val="Текст_статьи Знак"/>
    <w:link w:val="afffffffffff4"/>
    <w:rsid w:val="008A7912"/>
    <w:rPr>
      <w:rFonts w:ascii="Times New Roman" w:eastAsia="Calibri" w:hAnsi="Times New Roman" w:cs="Times New Roman"/>
      <w:color w:val="000000"/>
      <w:sz w:val="20"/>
      <w:szCs w:val="20"/>
      <w:lang w:bidi="en-US"/>
    </w:rPr>
  </w:style>
  <w:style w:type="character" w:customStyle="1" w:styleId="affffffffff9">
    <w:name w:val="Название Знак"/>
    <w:link w:val="2fe"/>
    <w:rsid w:val="008A7912"/>
    <w:rPr>
      <w:rFonts w:ascii="Times New Roman" w:hAnsi="Times New Roman" w:cs="Times New Roman"/>
      <w:b/>
      <w:bCs/>
      <w:i/>
      <w:iCs/>
      <w:sz w:val="32"/>
      <w:szCs w:val="24"/>
    </w:rPr>
  </w:style>
  <w:style w:type="paragraph" w:customStyle="1" w:styleId="BodyText22">
    <w:name w:val="Body Text 22"/>
    <w:basedOn w:val="a5"/>
    <w:uiPriority w:val="99"/>
    <w:rsid w:val="008A7912"/>
    <w:pPr>
      <w:widowControl/>
      <w:autoSpaceDE/>
      <w:autoSpaceDN/>
      <w:adjustRightInd/>
      <w:ind w:firstLine="284"/>
      <w:jc w:val="both"/>
    </w:pPr>
    <w:rPr>
      <w:rFonts w:cs="Times New Roman"/>
      <w:lang w:val="en-US" w:eastAsia="ru-RU"/>
    </w:rPr>
  </w:style>
  <w:style w:type="paragraph" w:customStyle="1" w:styleId="Normal1">
    <w:name w:val="Normal1"/>
    <w:uiPriority w:val="99"/>
    <w:rsid w:val="008A7912"/>
    <w:pPr>
      <w:spacing w:before="100" w:after="100" w:line="240" w:lineRule="auto"/>
    </w:pPr>
    <w:rPr>
      <w:rFonts w:ascii="Times New Roman" w:hAnsi="Times New Roman" w:cs="Times New Roman"/>
      <w:sz w:val="24"/>
      <w:szCs w:val="24"/>
      <w:lang w:eastAsia="ru-RU"/>
    </w:rPr>
  </w:style>
  <w:style w:type="paragraph" w:customStyle="1" w:styleId="BodyText1">
    <w:name w:val="Body Text1"/>
    <w:basedOn w:val="Normal1"/>
    <w:uiPriority w:val="99"/>
    <w:rsid w:val="008A7912"/>
    <w:pPr>
      <w:spacing w:before="0" w:after="0"/>
      <w:jc w:val="both"/>
    </w:pPr>
  </w:style>
  <w:style w:type="character" w:customStyle="1" w:styleId="DefaultParagraphFont1">
    <w:name w:val="Default Paragraph Font1"/>
    <w:uiPriority w:val="99"/>
    <w:rsid w:val="008A7912"/>
  </w:style>
  <w:style w:type="paragraph" w:customStyle="1" w:styleId="BodyTextIndent31">
    <w:name w:val="Body Text Indent 31"/>
    <w:basedOn w:val="Normal1"/>
    <w:uiPriority w:val="99"/>
    <w:rsid w:val="008A7912"/>
    <w:pPr>
      <w:spacing w:before="0" w:after="0"/>
      <w:ind w:firstLine="709"/>
    </w:pPr>
    <w:rPr>
      <w:sz w:val="28"/>
      <w:szCs w:val="28"/>
    </w:rPr>
  </w:style>
  <w:style w:type="paragraph" w:customStyle="1" w:styleId="BodyText31">
    <w:name w:val="Body Text 31"/>
    <w:basedOn w:val="Normal1"/>
    <w:uiPriority w:val="99"/>
    <w:rsid w:val="008A7912"/>
    <w:pPr>
      <w:spacing w:before="0" w:after="0"/>
      <w:ind w:right="-335"/>
    </w:pPr>
    <w:rPr>
      <w:i/>
      <w:iCs/>
      <w:sz w:val="28"/>
      <w:szCs w:val="28"/>
    </w:rPr>
  </w:style>
  <w:style w:type="paragraph" w:customStyle="1" w:styleId="BodyTextIndent21">
    <w:name w:val="Body Text Indent 21"/>
    <w:basedOn w:val="Normal1"/>
    <w:uiPriority w:val="99"/>
    <w:rsid w:val="008A7912"/>
    <w:pPr>
      <w:spacing w:before="0" w:after="0"/>
      <w:ind w:right="-193" w:firstLine="709"/>
    </w:pPr>
    <w:rPr>
      <w:sz w:val="28"/>
      <w:szCs w:val="28"/>
    </w:rPr>
  </w:style>
  <w:style w:type="character" w:customStyle="1" w:styleId="Emphasis1">
    <w:name w:val="Emphasis1"/>
    <w:uiPriority w:val="99"/>
    <w:rsid w:val="008A7912"/>
    <w:rPr>
      <w:i/>
      <w:iCs/>
    </w:rPr>
  </w:style>
  <w:style w:type="character" w:customStyle="1" w:styleId="Strong1">
    <w:name w:val="Strong1"/>
    <w:uiPriority w:val="99"/>
    <w:rsid w:val="008A7912"/>
    <w:rPr>
      <w:b/>
      <w:bCs/>
    </w:rPr>
  </w:style>
  <w:style w:type="paragraph" w:customStyle="1" w:styleId="afffffffffff6">
    <w:name w:val="Стиль"/>
    <w:basedOn w:val="a5"/>
    <w:uiPriority w:val="99"/>
    <w:rsid w:val="008A7912"/>
    <w:pPr>
      <w:widowControl/>
      <w:autoSpaceDE/>
      <w:autoSpaceDN/>
      <w:adjustRightInd/>
      <w:spacing w:after="160" w:line="240" w:lineRule="exact"/>
    </w:pPr>
    <w:rPr>
      <w:rFonts w:ascii="Arial" w:hAnsi="Arial" w:cs="Arial"/>
      <w:lang w:val="en-US"/>
    </w:rPr>
  </w:style>
  <w:style w:type="paragraph" w:customStyle="1" w:styleId="CharCharChar">
    <w:name w:val="Char Знак Знак Char Знак Знак Char"/>
    <w:basedOn w:val="a5"/>
    <w:uiPriority w:val="99"/>
    <w:rsid w:val="008A7912"/>
    <w:pPr>
      <w:widowControl/>
      <w:autoSpaceDE/>
      <w:autoSpaceDN/>
      <w:adjustRightInd/>
      <w:spacing w:after="160" w:line="240" w:lineRule="exact"/>
    </w:pPr>
    <w:rPr>
      <w:rFonts w:ascii="Arial" w:hAnsi="Arial" w:cs="Arial"/>
      <w:lang w:val="en-US"/>
    </w:rPr>
  </w:style>
  <w:style w:type="paragraph" w:customStyle="1" w:styleId="TNRBold">
    <w:name w:val="Стиль TNR Bold"/>
    <w:basedOn w:val="a5"/>
    <w:rsid w:val="008A7912"/>
    <w:pPr>
      <w:widowControl/>
      <w:autoSpaceDE/>
      <w:autoSpaceDN/>
      <w:adjustRightInd/>
      <w:ind w:left="-108" w:right="-108"/>
    </w:pPr>
    <w:rPr>
      <w:rFonts w:cs="Times New Roman"/>
      <w:b/>
      <w:sz w:val="24"/>
      <w:lang w:eastAsia="ru-RU"/>
    </w:rPr>
  </w:style>
  <w:style w:type="paragraph" w:customStyle="1" w:styleId="1ffd">
    <w:name w:val="Обычный (веб)1"/>
    <w:basedOn w:val="a5"/>
    <w:rsid w:val="008A7912"/>
    <w:pPr>
      <w:widowControl/>
      <w:autoSpaceDE/>
      <w:autoSpaceDN/>
      <w:adjustRightInd/>
      <w:spacing w:before="100" w:beforeAutospacing="1" w:after="100" w:afterAutospacing="1"/>
    </w:pPr>
    <w:rPr>
      <w:rFonts w:ascii="Arial" w:hAnsi="Arial" w:cs="Arial"/>
      <w:color w:val="000000"/>
      <w:sz w:val="24"/>
      <w:szCs w:val="24"/>
      <w:lang w:eastAsia="ru-RU"/>
    </w:rPr>
  </w:style>
  <w:style w:type="paragraph" w:customStyle="1" w:styleId="Shtr1">
    <w:name w:val="Shtr1"/>
    <w:basedOn w:val="a5"/>
    <w:rsid w:val="008A7912"/>
    <w:pPr>
      <w:widowControl/>
      <w:autoSpaceDE/>
      <w:autoSpaceDN/>
      <w:adjustRightInd/>
      <w:ind w:firstLine="426"/>
      <w:jc w:val="both"/>
    </w:pPr>
    <w:rPr>
      <w:rFonts w:cs="Times New Roman"/>
      <w:sz w:val="24"/>
      <w:lang w:eastAsia="ru-RU"/>
    </w:rPr>
  </w:style>
  <w:style w:type="character" w:customStyle="1" w:styleId="afffffffffff7">
    <w:name w:val="Попись рисунка Знак"/>
    <w:rsid w:val="008A7912"/>
    <w:rPr>
      <w:sz w:val="18"/>
      <w:lang w:val="ru-RU" w:eastAsia="ar-SA" w:bidi="ar-SA"/>
    </w:rPr>
  </w:style>
  <w:style w:type="character" w:customStyle="1" w:styleId="2ff">
    <w:name w:val="Неразрешенное упоминание2"/>
    <w:basedOn w:val="a6"/>
    <w:uiPriority w:val="99"/>
    <w:semiHidden/>
    <w:unhideWhenUsed/>
    <w:rsid w:val="008A7912"/>
    <w:rPr>
      <w:color w:val="605E5C"/>
      <w:shd w:val="clear" w:color="auto" w:fill="E1DFDD"/>
    </w:rPr>
  </w:style>
  <w:style w:type="paragraph" w:customStyle="1" w:styleId="ListParagraph0">
    <w:name w:val="List Paragraph0"/>
    <w:basedOn w:val="a5"/>
    <w:uiPriority w:val="34"/>
    <w:qFormat/>
    <w:rsid w:val="008A7912"/>
    <w:pPr>
      <w:widowControl/>
      <w:autoSpaceDE/>
      <w:autoSpaceDN/>
      <w:adjustRightInd/>
      <w:spacing w:after="200" w:line="276" w:lineRule="auto"/>
      <w:ind w:left="720" w:firstLine="340"/>
      <w:contextualSpacing/>
      <w:jc w:val="both"/>
    </w:pPr>
    <w:rPr>
      <w:rFonts w:ascii="Calibri" w:eastAsia="Calibri" w:hAnsi="Calibri" w:cs="Calibri"/>
      <w:sz w:val="22"/>
      <w:szCs w:val="22"/>
    </w:rPr>
  </w:style>
  <w:style w:type="numbering" w:customStyle="1" w:styleId="146">
    <w:name w:val="Нет списка14"/>
    <w:next w:val="a8"/>
    <w:uiPriority w:val="99"/>
    <w:semiHidden/>
    <w:unhideWhenUsed/>
    <w:rsid w:val="0031129E"/>
  </w:style>
  <w:style w:type="paragraph" w:customStyle="1" w:styleId="afffffffffff8">
    <w:name w:val="Примечание"/>
    <w:basedOn w:val="afffffffffff9"/>
    <w:link w:val="afffffffffffa"/>
    <w:qFormat/>
    <w:rsid w:val="0031129E"/>
    <w:pPr>
      <w:pBdr>
        <w:top w:val="single" w:sz="4" w:space="1" w:color="auto"/>
        <w:left w:val="single" w:sz="4" w:space="4" w:color="auto"/>
        <w:bottom w:val="single" w:sz="4" w:space="1" w:color="auto"/>
        <w:right w:val="single" w:sz="4" w:space="4" w:color="auto"/>
      </w:pBdr>
      <w:spacing w:before="120" w:after="120"/>
      <w:ind w:left="284" w:hanging="284"/>
    </w:pPr>
  </w:style>
  <w:style w:type="table" w:customStyle="1" w:styleId="162">
    <w:name w:val="Сетка таблицы16"/>
    <w:basedOn w:val="a7"/>
    <w:next w:val="ab"/>
    <w:uiPriority w:val="39"/>
    <w:rsid w:val="0031129E"/>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Выражение"/>
    <w:basedOn w:val="a5"/>
    <w:link w:val="afffffffffffc"/>
    <w:qFormat/>
    <w:rsid w:val="0031129E"/>
    <w:pPr>
      <w:widowControl/>
      <w:suppressAutoHyphens/>
      <w:autoSpaceDE/>
      <w:autoSpaceDN/>
      <w:adjustRightInd/>
      <w:jc w:val="right"/>
    </w:pPr>
    <w:rPr>
      <w:rFonts w:cs="Times New Roman"/>
      <w:bCs/>
      <w:i/>
      <w:lang w:eastAsia="zh-CN"/>
    </w:rPr>
  </w:style>
  <w:style w:type="character" w:customStyle="1" w:styleId="afffffffffffc">
    <w:name w:val="Выражение Знак"/>
    <w:basedOn w:val="a6"/>
    <w:link w:val="afffffffffffb"/>
    <w:rsid w:val="0031129E"/>
    <w:rPr>
      <w:rFonts w:ascii="Times New Roman" w:hAnsi="Times New Roman" w:cs="Times New Roman"/>
      <w:bCs/>
      <w:i/>
      <w:sz w:val="20"/>
      <w:szCs w:val="20"/>
      <w:lang w:eastAsia="zh-CN"/>
    </w:rPr>
  </w:style>
  <w:style w:type="character" w:customStyle="1" w:styleId="affffff2">
    <w:name w:val="Рисунок Знак"/>
    <w:basedOn w:val="a6"/>
    <w:link w:val="affffff1"/>
    <w:rsid w:val="0031129E"/>
    <w:rPr>
      <w:rFonts w:ascii="Times New Roman" w:hAnsi="Times New Roman" w:cs="Times New Roman"/>
      <w:szCs w:val="24"/>
      <w:lang w:eastAsia="ru-RU"/>
    </w:rPr>
  </w:style>
  <w:style w:type="character" w:customStyle="1" w:styleId="afffffffffffa">
    <w:name w:val="Примечание Знак"/>
    <w:basedOn w:val="afffffffffffd"/>
    <w:link w:val="afffffffffff8"/>
    <w:rsid w:val="0031129E"/>
    <w:rPr>
      <w:rFonts w:ascii="Times New Roman" w:hAnsi="Times New Roman" w:cs="Times New Roman"/>
      <w:sz w:val="20"/>
      <w:szCs w:val="24"/>
      <w:lang w:eastAsia="zh-CN"/>
    </w:rPr>
  </w:style>
  <w:style w:type="paragraph" w:customStyle="1" w:styleId="afffffffffffe">
    <w:name w:val="Алгоритм"/>
    <w:basedOn w:val="a5"/>
    <w:link w:val="affffffffffff"/>
    <w:qFormat/>
    <w:rsid w:val="0031129E"/>
    <w:pPr>
      <w:widowControl/>
      <w:pBdr>
        <w:top w:val="single" w:sz="4" w:space="1" w:color="auto"/>
        <w:left w:val="single" w:sz="4" w:space="4" w:color="auto"/>
        <w:bottom w:val="single" w:sz="4" w:space="1" w:color="auto"/>
        <w:right w:val="single" w:sz="4" w:space="4" w:color="auto"/>
      </w:pBdr>
      <w:suppressAutoHyphens/>
      <w:autoSpaceDE/>
      <w:autoSpaceDN/>
      <w:adjustRightInd/>
    </w:pPr>
    <w:rPr>
      <w:rFonts w:ascii="Courier New" w:hAnsi="Courier New" w:cs="Times New Roman"/>
      <w:i/>
      <w:sz w:val="16"/>
      <w:szCs w:val="24"/>
      <w:lang w:val="en-US" w:eastAsia="zh-CN"/>
    </w:rPr>
  </w:style>
  <w:style w:type="character" w:customStyle="1" w:styleId="affffffffffff">
    <w:name w:val="Алгоритм Знак"/>
    <w:link w:val="afffffffffffe"/>
    <w:rsid w:val="0031129E"/>
    <w:rPr>
      <w:rFonts w:ascii="Courier New" w:hAnsi="Courier New" w:cs="Times New Roman"/>
      <w:i/>
      <w:sz w:val="16"/>
      <w:szCs w:val="24"/>
      <w:lang w:val="en-US" w:eastAsia="zh-CN"/>
    </w:rPr>
  </w:style>
  <w:style w:type="paragraph" w:customStyle="1" w:styleId="0-">
    <w:name w:val="0-текст в таблице"/>
    <w:aliases w:val="по центру"/>
    <w:basedOn w:val="a5"/>
    <w:rsid w:val="0031129E"/>
    <w:pPr>
      <w:widowControl/>
      <w:autoSpaceDE/>
      <w:autoSpaceDN/>
      <w:adjustRightInd/>
      <w:jc w:val="center"/>
    </w:pPr>
    <w:rPr>
      <w:rFonts w:cs="Times New Roman"/>
      <w:sz w:val="22"/>
      <w:szCs w:val="24"/>
      <w:lang w:eastAsia="ru-RU"/>
    </w:rPr>
  </w:style>
  <w:style w:type="paragraph" w:customStyle="1" w:styleId="afffffffffff9">
    <w:name w:val="Осн.Текст"/>
    <w:basedOn w:val="a5"/>
    <w:link w:val="afffffffffffd"/>
    <w:qFormat/>
    <w:rsid w:val="0031129E"/>
    <w:pPr>
      <w:widowControl/>
      <w:suppressAutoHyphens/>
      <w:autoSpaceDE/>
      <w:autoSpaceDN/>
      <w:adjustRightInd/>
      <w:ind w:firstLine="567"/>
      <w:jc w:val="both"/>
    </w:pPr>
    <w:rPr>
      <w:rFonts w:cs="Times New Roman"/>
      <w:szCs w:val="24"/>
      <w:lang w:eastAsia="zh-CN"/>
    </w:rPr>
  </w:style>
  <w:style w:type="character" w:customStyle="1" w:styleId="afffffffffffd">
    <w:name w:val="Осн.Текст Знак"/>
    <w:basedOn w:val="a6"/>
    <w:link w:val="afffffffffff9"/>
    <w:rsid w:val="0031129E"/>
    <w:rPr>
      <w:rFonts w:ascii="Times New Roman" w:hAnsi="Times New Roman" w:cs="Times New Roman"/>
      <w:sz w:val="20"/>
      <w:szCs w:val="24"/>
      <w:lang w:eastAsia="zh-CN"/>
    </w:rPr>
  </w:style>
  <w:style w:type="paragraph" w:customStyle="1" w:styleId="affffffffffff0">
    <w:name w:val="Заг.Таблицы"/>
    <w:basedOn w:val="a5"/>
    <w:link w:val="affffffffffff1"/>
    <w:qFormat/>
    <w:rsid w:val="0031129E"/>
    <w:pPr>
      <w:widowControl/>
      <w:autoSpaceDE/>
      <w:autoSpaceDN/>
      <w:adjustRightInd/>
      <w:spacing w:before="120" w:after="120"/>
      <w:jc w:val="right"/>
    </w:pPr>
    <w:rPr>
      <w:rFonts w:eastAsia="Calibri"/>
      <w:bCs/>
      <w:szCs w:val="18"/>
    </w:rPr>
  </w:style>
  <w:style w:type="character" w:customStyle="1" w:styleId="affffffffffff1">
    <w:name w:val="Заг.Таблицы Знак"/>
    <w:basedOn w:val="a6"/>
    <w:link w:val="affffffffffff0"/>
    <w:rsid w:val="0031129E"/>
    <w:rPr>
      <w:rFonts w:ascii="Times New Roman" w:eastAsia="Calibri" w:hAnsi="Times New Roman" w:cstheme="minorBidi"/>
      <w:bCs/>
      <w:sz w:val="20"/>
      <w:szCs w:val="18"/>
    </w:rPr>
  </w:style>
  <w:style w:type="table" w:customStyle="1" w:styleId="PlainTable41">
    <w:name w:val="Plain Table 41"/>
    <w:basedOn w:val="a7"/>
    <w:uiPriority w:val="44"/>
    <w:rsid w:val="0031129E"/>
    <w:pPr>
      <w:spacing w:after="0" w:line="240" w:lineRule="auto"/>
    </w:pPr>
    <w:rPr>
      <w:rFonts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412">
    <w:name w:val="Оглавление 41"/>
    <w:basedOn w:val="a5"/>
    <w:next w:val="a5"/>
    <w:autoRedefine/>
    <w:uiPriority w:val="39"/>
    <w:unhideWhenUsed/>
    <w:rsid w:val="0031129E"/>
    <w:pPr>
      <w:widowControl/>
      <w:autoSpaceDE/>
      <w:autoSpaceDN/>
      <w:adjustRightInd/>
      <w:spacing w:after="100" w:line="276" w:lineRule="auto"/>
      <w:ind w:left="660"/>
    </w:pPr>
    <w:rPr>
      <w:rFonts w:ascii="Calibri" w:hAnsi="Calibri"/>
      <w:sz w:val="22"/>
      <w:szCs w:val="22"/>
      <w:lang w:eastAsia="ru-RU"/>
    </w:rPr>
  </w:style>
  <w:style w:type="paragraph" w:customStyle="1" w:styleId="512">
    <w:name w:val="Оглавление 51"/>
    <w:basedOn w:val="a5"/>
    <w:next w:val="a5"/>
    <w:autoRedefine/>
    <w:uiPriority w:val="39"/>
    <w:unhideWhenUsed/>
    <w:rsid w:val="0031129E"/>
    <w:pPr>
      <w:widowControl/>
      <w:autoSpaceDE/>
      <w:autoSpaceDN/>
      <w:adjustRightInd/>
      <w:spacing w:after="100" w:line="276" w:lineRule="auto"/>
      <w:ind w:left="880"/>
    </w:pPr>
    <w:rPr>
      <w:rFonts w:ascii="Calibri" w:hAnsi="Calibri"/>
      <w:sz w:val="22"/>
      <w:szCs w:val="22"/>
      <w:lang w:eastAsia="ru-RU"/>
    </w:rPr>
  </w:style>
  <w:style w:type="paragraph" w:customStyle="1" w:styleId="612">
    <w:name w:val="Оглавление 61"/>
    <w:basedOn w:val="a5"/>
    <w:next w:val="a5"/>
    <w:autoRedefine/>
    <w:uiPriority w:val="39"/>
    <w:unhideWhenUsed/>
    <w:rsid w:val="0031129E"/>
    <w:pPr>
      <w:widowControl/>
      <w:autoSpaceDE/>
      <w:autoSpaceDN/>
      <w:adjustRightInd/>
      <w:spacing w:after="100" w:line="276" w:lineRule="auto"/>
      <w:ind w:left="1100"/>
    </w:pPr>
    <w:rPr>
      <w:rFonts w:ascii="Calibri" w:hAnsi="Calibri"/>
      <w:sz w:val="22"/>
      <w:szCs w:val="22"/>
      <w:lang w:eastAsia="ru-RU"/>
    </w:rPr>
  </w:style>
  <w:style w:type="paragraph" w:customStyle="1" w:styleId="710">
    <w:name w:val="Оглавление 71"/>
    <w:basedOn w:val="a5"/>
    <w:next w:val="a5"/>
    <w:autoRedefine/>
    <w:uiPriority w:val="39"/>
    <w:unhideWhenUsed/>
    <w:rsid w:val="0031129E"/>
    <w:pPr>
      <w:widowControl/>
      <w:autoSpaceDE/>
      <w:autoSpaceDN/>
      <w:adjustRightInd/>
      <w:spacing w:after="100" w:line="276" w:lineRule="auto"/>
      <w:ind w:left="1320"/>
    </w:pPr>
    <w:rPr>
      <w:rFonts w:ascii="Calibri" w:hAnsi="Calibri"/>
      <w:sz w:val="22"/>
      <w:szCs w:val="22"/>
      <w:lang w:eastAsia="ru-RU"/>
    </w:rPr>
  </w:style>
  <w:style w:type="paragraph" w:customStyle="1" w:styleId="811">
    <w:name w:val="Оглавление 81"/>
    <w:basedOn w:val="a5"/>
    <w:next w:val="a5"/>
    <w:autoRedefine/>
    <w:uiPriority w:val="39"/>
    <w:unhideWhenUsed/>
    <w:rsid w:val="0031129E"/>
    <w:pPr>
      <w:widowControl/>
      <w:autoSpaceDE/>
      <w:autoSpaceDN/>
      <w:adjustRightInd/>
      <w:spacing w:after="100" w:line="276" w:lineRule="auto"/>
      <w:ind w:left="1540"/>
    </w:pPr>
    <w:rPr>
      <w:rFonts w:ascii="Calibri" w:hAnsi="Calibri"/>
      <w:sz w:val="22"/>
      <w:szCs w:val="22"/>
      <w:lang w:eastAsia="ru-RU"/>
    </w:rPr>
  </w:style>
  <w:style w:type="paragraph" w:customStyle="1" w:styleId="910">
    <w:name w:val="Оглавление 91"/>
    <w:basedOn w:val="a5"/>
    <w:next w:val="a5"/>
    <w:autoRedefine/>
    <w:uiPriority w:val="39"/>
    <w:unhideWhenUsed/>
    <w:rsid w:val="0031129E"/>
    <w:pPr>
      <w:widowControl/>
      <w:autoSpaceDE/>
      <w:autoSpaceDN/>
      <w:adjustRightInd/>
      <w:spacing w:after="100" w:line="276" w:lineRule="auto"/>
      <w:ind w:left="1760"/>
    </w:pPr>
    <w:rPr>
      <w:rFonts w:ascii="Calibri" w:hAnsi="Calibri"/>
      <w:sz w:val="22"/>
      <w:szCs w:val="22"/>
      <w:lang w:eastAsia="ru-RU"/>
    </w:rPr>
  </w:style>
  <w:style w:type="table" w:customStyle="1" w:styleId="-110">
    <w:name w:val="Таблица-сетка 1 светлая1"/>
    <w:basedOn w:val="a7"/>
    <w:uiPriority w:val="46"/>
    <w:rsid w:val="0031129E"/>
    <w:pPr>
      <w:spacing w:after="0" w:line="240" w:lineRule="auto"/>
    </w:pPr>
    <w:rPr>
      <w:rFonts w:eastAsia="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par1">
    <w:name w:val="par1"/>
    <w:basedOn w:val="a5"/>
    <w:rsid w:val="0031129E"/>
    <w:pPr>
      <w:widowControl/>
      <w:autoSpaceDE/>
      <w:autoSpaceDN/>
      <w:adjustRightInd/>
      <w:spacing w:before="100" w:beforeAutospacing="1" w:after="100" w:afterAutospacing="1"/>
    </w:pPr>
    <w:rPr>
      <w:rFonts w:cs="Times New Roman"/>
      <w:szCs w:val="24"/>
      <w:lang w:eastAsia="ru-RU"/>
    </w:rPr>
  </w:style>
  <w:style w:type="character" w:customStyle="1" w:styleId="k">
    <w:name w:val="k"/>
    <w:basedOn w:val="a6"/>
    <w:rsid w:val="0031129E"/>
  </w:style>
  <w:style w:type="character" w:customStyle="1" w:styleId="n">
    <w:name w:val="n"/>
    <w:basedOn w:val="a6"/>
    <w:rsid w:val="0031129E"/>
  </w:style>
  <w:style w:type="paragraph" w:customStyle="1" w:styleId="affffffffffff2">
    <w:name w:val="Таблица"/>
    <w:basedOn w:val="a5"/>
    <w:link w:val="affffffffffff3"/>
    <w:qFormat/>
    <w:rsid w:val="0031129E"/>
    <w:pPr>
      <w:widowControl/>
      <w:suppressAutoHyphens/>
      <w:autoSpaceDE/>
      <w:autoSpaceDN/>
      <w:adjustRightInd/>
      <w:ind w:firstLine="567"/>
      <w:jc w:val="right"/>
    </w:pPr>
    <w:rPr>
      <w:rFonts w:cs="Times New Roman"/>
      <w:bCs/>
      <w:lang w:eastAsia="zh-CN"/>
    </w:rPr>
  </w:style>
  <w:style w:type="character" w:customStyle="1" w:styleId="affffffffffff3">
    <w:name w:val="Таблица Знак"/>
    <w:basedOn w:val="a6"/>
    <w:link w:val="affffffffffff2"/>
    <w:rsid w:val="0031129E"/>
    <w:rPr>
      <w:rFonts w:ascii="Times New Roman" w:hAnsi="Times New Roman" w:cs="Times New Roman"/>
      <w:bCs/>
      <w:sz w:val="20"/>
      <w:szCs w:val="20"/>
      <w:lang w:eastAsia="zh-CN"/>
    </w:rPr>
  </w:style>
  <w:style w:type="character" w:customStyle="1" w:styleId="c-messagekittext">
    <w:name w:val="c-message_kit__text"/>
    <w:basedOn w:val="a6"/>
    <w:rsid w:val="0031129E"/>
  </w:style>
  <w:style w:type="paragraph" w:customStyle="1" w:styleId="reference">
    <w:name w:val="reference"/>
    <w:basedOn w:val="a5"/>
    <w:rsid w:val="002C1594"/>
    <w:pPr>
      <w:widowControl/>
      <w:tabs>
        <w:tab w:val="left" w:pos="340"/>
      </w:tabs>
      <w:overflowPunct w:val="0"/>
      <w:spacing w:line="200" w:lineRule="atLeast"/>
      <w:ind w:left="238" w:hanging="238"/>
      <w:jc w:val="both"/>
      <w:textAlignment w:val="baseline"/>
    </w:pPr>
    <w:rPr>
      <w:rFonts w:ascii="Times" w:hAnsi="Times" w:cs="Times New Roman"/>
      <w:sz w:val="18"/>
      <w:lang w:val="en-US" w:eastAsia="de-DE"/>
    </w:rPr>
  </w:style>
  <w:style w:type="table" w:customStyle="1" w:styleId="171">
    <w:name w:val="Сетка таблицы17"/>
    <w:basedOn w:val="a7"/>
    <w:next w:val="ab"/>
    <w:uiPriority w:val="59"/>
    <w:rsid w:val="00F63D4F"/>
    <w:pPr>
      <w:spacing w:after="0" w:line="240" w:lineRule="auto"/>
    </w:pPr>
    <w:rPr>
      <w:rFonts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8"/>
    <w:uiPriority w:val="99"/>
    <w:semiHidden/>
    <w:unhideWhenUsed/>
    <w:rsid w:val="00D70CA0"/>
  </w:style>
  <w:style w:type="table" w:customStyle="1" w:styleId="181">
    <w:name w:val="Сетка таблицы18"/>
    <w:basedOn w:val="a7"/>
    <w:next w:val="ab"/>
    <w:uiPriority w:val="39"/>
    <w:rsid w:val="00D70CA0"/>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Классическая таблица 11"/>
    <w:basedOn w:val="a7"/>
    <w:next w:val="1ffc"/>
    <w:uiPriority w:val="99"/>
    <w:rsid w:val="00D70CA0"/>
    <w:pPr>
      <w:spacing w:after="0" w:line="240" w:lineRule="auto"/>
    </w:pPr>
    <w:rPr>
      <w:rFonts w:ascii="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unninghead-right">
    <w:name w:val="Running head - right"/>
    <w:basedOn w:val="a5"/>
    <w:rsid w:val="00D70CA0"/>
    <w:pPr>
      <w:tabs>
        <w:tab w:val="left" w:pos="680"/>
        <w:tab w:val="right" w:pos="6237"/>
        <w:tab w:val="right" w:pos="6917"/>
      </w:tabs>
      <w:adjustRightInd/>
      <w:spacing w:after="120" w:line="200" w:lineRule="exact"/>
      <w:jc w:val="right"/>
    </w:pPr>
    <w:rPr>
      <w:rFonts w:cs="Times New Roman"/>
      <w:sz w:val="17"/>
      <w:szCs w:val="22"/>
      <w:lang w:val="en-US" w:bidi="en-US"/>
    </w:rPr>
  </w:style>
  <w:style w:type="table" w:customStyle="1" w:styleId="TableNormal">
    <w:name w:val="Table Normal"/>
    <w:uiPriority w:val="2"/>
    <w:semiHidden/>
    <w:unhideWhenUsed/>
    <w:qFormat/>
    <w:rsid w:val="00D70C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70CA0"/>
    <w:pPr>
      <w:adjustRightInd/>
      <w:spacing w:before="20" w:after="120"/>
      <w:ind w:left="61"/>
      <w:jc w:val="both"/>
    </w:pPr>
    <w:rPr>
      <w:rFonts w:cs="Times New Roman"/>
      <w:szCs w:val="22"/>
      <w:lang w:val="en-US" w:bidi="en-US"/>
    </w:rPr>
  </w:style>
  <w:style w:type="paragraph" w:customStyle="1" w:styleId="Runninghead-left">
    <w:name w:val="Running head - left"/>
    <w:basedOn w:val="a5"/>
    <w:rsid w:val="00D70CA0"/>
    <w:pPr>
      <w:tabs>
        <w:tab w:val="left" w:pos="680"/>
        <w:tab w:val="right" w:pos="6237"/>
        <w:tab w:val="right" w:pos="6917"/>
      </w:tabs>
      <w:adjustRightInd/>
      <w:spacing w:after="120" w:line="200" w:lineRule="exact"/>
      <w:jc w:val="both"/>
    </w:pPr>
    <w:rPr>
      <w:rFonts w:cs="Times New Roman"/>
      <w:sz w:val="17"/>
      <w:szCs w:val="22"/>
      <w:lang w:val="en-US" w:bidi="en-US"/>
    </w:rPr>
  </w:style>
  <w:style w:type="character" w:customStyle="1" w:styleId="1ffe">
    <w:name w:val="Неразрешенное упоминание1"/>
    <w:basedOn w:val="a6"/>
    <w:uiPriority w:val="99"/>
    <w:semiHidden/>
    <w:unhideWhenUsed/>
    <w:rsid w:val="00D70CA0"/>
    <w:rPr>
      <w:color w:val="605E5C"/>
      <w:shd w:val="clear" w:color="auto" w:fill="E1DFDD"/>
    </w:rPr>
  </w:style>
  <w:style w:type="numbering" w:customStyle="1" w:styleId="referencelist2">
    <w:name w:val="referencelist2"/>
    <w:basedOn w:val="a8"/>
    <w:semiHidden/>
    <w:rsid w:val="00D70CA0"/>
    <w:pPr>
      <w:numPr>
        <w:numId w:val="30"/>
      </w:numPr>
    </w:pPr>
  </w:style>
  <w:style w:type="paragraph" w:customStyle="1" w:styleId="Affiliation">
    <w:name w:val="Affiliation"/>
    <w:rsid w:val="00D70CA0"/>
    <w:pPr>
      <w:spacing w:after="0" w:line="240" w:lineRule="auto"/>
      <w:jc w:val="center"/>
    </w:pPr>
    <w:rPr>
      <w:rFonts w:ascii="Times New Roman" w:eastAsia="SimSun" w:hAnsi="Times New Roman" w:cs="Times New Roman"/>
      <w:sz w:val="20"/>
      <w:szCs w:val="20"/>
      <w:lang w:val="en-US"/>
    </w:rPr>
  </w:style>
  <w:style w:type="paragraph" w:customStyle="1" w:styleId="bulletlist">
    <w:name w:val="bullet list"/>
    <w:basedOn w:val="aff1"/>
    <w:rsid w:val="00D70CA0"/>
    <w:pPr>
      <w:widowControl/>
      <w:numPr>
        <w:numId w:val="31"/>
      </w:numPr>
      <w:tabs>
        <w:tab w:val="clear" w:pos="648"/>
        <w:tab w:val="left" w:pos="288"/>
      </w:tabs>
      <w:autoSpaceDE/>
      <w:autoSpaceDN/>
      <w:adjustRightInd/>
      <w:spacing w:line="228" w:lineRule="auto"/>
      <w:ind w:left="576" w:hanging="288"/>
      <w:contextualSpacing/>
      <w:jc w:val="both"/>
    </w:pPr>
    <w:rPr>
      <w:rFonts w:eastAsia="SimSun" w:cs="Times New Roman"/>
      <w:spacing w:val="-1"/>
    </w:rPr>
  </w:style>
  <w:style w:type="paragraph" w:customStyle="1" w:styleId="figurecaption">
    <w:name w:val="figure caption"/>
    <w:rsid w:val="00D70CA0"/>
    <w:pPr>
      <w:numPr>
        <w:numId w:val="32"/>
      </w:numPr>
      <w:tabs>
        <w:tab w:val="left" w:pos="533"/>
      </w:tabs>
      <w:spacing w:before="80" w:after="200" w:line="240" w:lineRule="auto"/>
      <w:ind w:left="0" w:firstLine="0"/>
      <w:jc w:val="both"/>
    </w:pPr>
    <w:rPr>
      <w:rFonts w:ascii="Times New Roman" w:eastAsia="SimSun" w:hAnsi="Times New Roman" w:cs="Times New Roman"/>
      <w:noProof/>
      <w:sz w:val="16"/>
      <w:szCs w:val="16"/>
      <w:lang w:val="en-US"/>
    </w:rPr>
  </w:style>
  <w:style w:type="paragraph" w:customStyle="1" w:styleId="footnote">
    <w:name w:val="footnote"/>
    <w:rsid w:val="00D70CA0"/>
    <w:pPr>
      <w:framePr w:hSpace="187" w:vSpace="187" w:wrap="notBeside" w:vAnchor="text" w:hAnchor="page" w:x="6121" w:y="577"/>
      <w:numPr>
        <w:numId w:val="33"/>
      </w:numPr>
      <w:spacing w:after="40" w:line="240" w:lineRule="auto"/>
    </w:pPr>
    <w:rPr>
      <w:rFonts w:ascii="Times New Roman" w:eastAsia="SimSun" w:hAnsi="Times New Roman" w:cs="Times New Roman"/>
      <w:sz w:val="16"/>
      <w:szCs w:val="16"/>
      <w:lang w:val="en-US"/>
    </w:rPr>
  </w:style>
  <w:style w:type="paragraph" w:customStyle="1" w:styleId="papersubtitle">
    <w:name w:val="paper subtitle"/>
    <w:rsid w:val="00D70CA0"/>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rsid w:val="00D70CA0"/>
    <w:pPr>
      <w:spacing w:after="120" w:line="240" w:lineRule="auto"/>
      <w:jc w:val="center"/>
    </w:pPr>
    <w:rPr>
      <w:rFonts w:ascii="Times New Roman" w:eastAsia="MS Mincho" w:hAnsi="Times New Roman" w:cs="Times New Roman"/>
      <w:noProof/>
      <w:sz w:val="48"/>
      <w:szCs w:val="48"/>
      <w:lang w:val="en-US"/>
    </w:rPr>
  </w:style>
  <w:style w:type="paragraph" w:customStyle="1" w:styleId="references0">
    <w:name w:val="references"/>
    <w:rsid w:val="00D70CA0"/>
    <w:pPr>
      <w:numPr>
        <w:numId w:val="34"/>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D70CA0"/>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a5"/>
    <w:rsid w:val="00D70CA0"/>
    <w:pPr>
      <w:widowControl/>
      <w:autoSpaceDE/>
      <w:autoSpaceDN/>
      <w:adjustRightInd/>
      <w:spacing w:after="120"/>
      <w:jc w:val="center"/>
    </w:pPr>
    <w:rPr>
      <w:rFonts w:eastAsia="SimSun" w:cs="Times New Roman"/>
      <w:b/>
      <w:bCs/>
      <w:sz w:val="16"/>
      <w:szCs w:val="16"/>
      <w:lang w:val="en-US"/>
    </w:rPr>
  </w:style>
  <w:style w:type="paragraph" w:customStyle="1" w:styleId="tablecolsubhead">
    <w:name w:val="table col subhead"/>
    <w:basedOn w:val="tablecolhead"/>
    <w:rsid w:val="00D70CA0"/>
    <w:rPr>
      <w:i/>
      <w:iCs/>
      <w:sz w:val="15"/>
      <w:szCs w:val="15"/>
    </w:rPr>
  </w:style>
  <w:style w:type="paragraph" w:customStyle="1" w:styleId="tablecopy">
    <w:name w:val="table copy"/>
    <w:rsid w:val="00D70CA0"/>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D70CA0"/>
    <w:pPr>
      <w:numPr>
        <w:numId w:val="36"/>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tablehead">
    <w:name w:val="table head"/>
    <w:rsid w:val="00D70CA0"/>
    <w:pPr>
      <w:numPr>
        <w:numId w:val="35"/>
      </w:numPr>
      <w:spacing w:before="240" w:after="120" w:line="216" w:lineRule="auto"/>
      <w:jc w:val="center"/>
    </w:pPr>
    <w:rPr>
      <w:rFonts w:ascii="Times New Roman" w:eastAsia="SimSun" w:hAnsi="Times New Roman" w:cs="Times New Roman"/>
      <w:smallCaps/>
      <w:noProof/>
      <w:sz w:val="16"/>
      <w:szCs w:val="16"/>
      <w:lang w:val="en-US"/>
    </w:rPr>
  </w:style>
  <w:style w:type="character" w:styleId="affffffffffff4">
    <w:name w:val="Subtle Reference"/>
    <w:basedOn w:val="a6"/>
    <w:uiPriority w:val="31"/>
    <w:qFormat/>
    <w:rsid w:val="00D70CA0"/>
    <w:rPr>
      <w:rFonts w:ascii="Times New Roman" w:hAnsi="Times New Roman"/>
      <w:b w:val="0"/>
      <w:i w:val="0"/>
      <w:caps w:val="0"/>
      <w:smallCaps w:val="0"/>
      <w:strike w:val="0"/>
      <w:dstrike w:val="0"/>
      <w:vanish w:val="0"/>
      <w:color w:val="000000" w:themeColor="text1"/>
      <w:sz w:val="22"/>
      <w:u w:val="none"/>
      <w:vertAlign w:val="baseline"/>
    </w:rPr>
  </w:style>
  <w:style w:type="character" w:customStyle="1" w:styleId="2ff0">
    <w:name w:val="Неразрешенное упоминание2"/>
    <w:basedOn w:val="a6"/>
    <w:uiPriority w:val="99"/>
    <w:semiHidden/>
    <w:unhideWhenUsed/>
    <w:rsid w:val="00D70CA0"/>
    <w:rPr>
      <w:color w:val="605E5C"/>
      <w:shd w:val="clear" w:color="auto" w:fill="E1DFDD"/>
    </w:rPr>
  </w:style>
  <w:style w:type="numbering" w:customStyle="1" w:styleId="163">
    <w:name w:val="Нет списка16"/>
    <w:next w:val="a8"/>
    <w:uiPriority w:val="99"/>
    <w:semiHidden/>
    <w:unhideWhenUsed/>
    <w:rsid w:val="00D70CA0"/>
  </w:style>
  <w:style w:type="paragraph" w:customStyle="1" w:styleId="1fff">
    <w:name w:val="Перечень рисунков1"/>
    <w:basedOn w:val="a5"/>
    <w:next w:val="a5"/>
    <w:uiPriority w:val="99"/>
    <w:semiHidden/>
    <w:unhideWhenUsed/>
    <w:rsid w:val="00D70CA0"/>
    <w:pPr>
      <w:widowControl/>
      <w:autoSpaceDE/>
      <w:autoSpaceDN/>
      <w:adjustRightInd/>
      <w:spacing w:after="120" w:line="360" w:lineRule="auto"/>
      <w:ind w:firstLine="284"/>
      <w:jc w:val="both"/>
    </w:pPr>
    <w:rPr>
      <w:rFonts w:cs="Times New Roman"/>
      <w:color w:val="000000"/>
      <w:sz w:val="22"/>
      <w:szCs w:val="22"/>
    </w:rPr>
  </w:style>
  <w:style w:type="character" w:customStyle="1" w:styleId="1fff0">
    <w:name w:val="Слабое выделение1"/>
    <w:basedOn w:val="a6"/>
    <w:uiPriority w:val="19"/>
    <w:qFormat/>
    <w:rsid w:val="00D70CA0"/>
    <w:rPr>
      <w:i/>
      <w:iCs/>
      <w:color w:val="404040"/>
    </w:rPr>
  </w:style>
  <w:style w:type="table" w:customStyle="1" w:styleId="190">
    <w:name w:val="Сетка таблицы19"/>
    <w:basedOn w:val="a7"/>
    <w:next w:val="ab"/>
    <w:uiPriority w:val="39"/>
    <w:rsid w:val="00D70CA0"/>
    <w:pPr>
      <w:spacing w:after="0" w:line="240" w:lineRule="auto"/>
      <w:ind w:firstLine="720"/>
      <w:jc w:val="both"/>
    </w:pPr>
    <w:rPr>
      <w:rFonts w:ascii="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70CA0"/>
    <w:pPr>
      <w:spacing w:after="0" w:line="276" w:lineRule="auto"/>
      <w:ind w:firstLine="720"/>
      <w:jc w:val="both"/>
    </w:pPr>
    <w:rPr>
      <w:rFonts w:ascii="Times New Roman" w:hAnsi="Times New Roman" w:cs="Times New Roman"/>
      <w:lang w:eastAsia="ru-RU"/>
    </w:rPr>
    <w:tblPr>
      <w:tblCellMar>
        <w:top w:w="0" w:type="dxa"/>
        <w:left w:w="0" w:type="dxa"/>
        <w:bottom w:w="0" w:type="dxa"/>
        <w:right w:w="0" w:type="dxa"/>
      </w:tblCellMar>
    </w:tblPr>
  </w:style>
  <w:style w:type="table" w:customStyle="1" w:styleId="217">
    <w:name w:val="Сетка таблицы21"/>
    <w:basedOn w:val="a7"/>
    <w:next w:val="ab"/>
    <w:uiPriority w:val="39"/>
    <w:rsid w:val="00D70CA0"/>
    <w:pPr>
      <w:spacing w:after="0" w:line="240" w:lineRule="auto"/>
      <w:ind w:firstLine="720"/>
      <w:jc w:val="both"/>
    </w:pPr>
    <w:rPr>
      <w:rFonts w:ascii="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8"/>
    <w:semiHidden/>
    <w:rsid w:val="000562DB"/>
  </w:style>
  <w:style w:type="paragraph" w:customStyle="1" w:styleId="224">
    <w:name w:val="Основной текст 22"/>
    <w:basedOn w:val="a5"/>
    <w:rsid w:val="000562DB"/>
    <w:pPr>
      <w:widowControl/>
      <w:autoSpaceDE/>
      <w:autoSpaceDN/>
      <w:adjustRightInd/>
      <w:ind w:firstLine="284"/>
      <w:jc w:val="both"/>
    </w:pPr>
    <w:rPr>
      <w:rFonts w:cs="Times New Roman"/>
      <w:lang w:val="en-US" w:eastAsia="ru-RU"/>
    </w:rPr>
  </w:style>
  <w:style w:type="table" w:customStyle="1" w:styleId="202">
    <w:name w:val="Сетка таблицы20"/>
    <w:basedOn w:val="a7"/>
    <w:next w:val="ab"/>
    <w:uiPriority w:val="39"/>
    <w:rsid w:val="000562DB"/>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Список литературы3"/>
    <w:basedOn w:val="a5"/>
    <w:rsid w:val="000562DB"/>
    <w:pPr>
      <w:widowControl/>
      <w:tabs>
        <w:tab w:val="left" w:pos="284"/>
      </w:tabs>
      <w:autoSpaceDE/>
      <w:autoSpaceDN/>
      <w:adjustRightInd/>
      <w:spacing w:before="60" w:line="288" w:lineRule="auto"/>
      <w:ind w:left="284" w:hanging="284"/>
      <w:jc w:val="both"/>
    </w:pPr>
    <w:rPr>
      <w:rFonts w:ascii="Arial Narrow" w:eastAsia="MS Mincho" w:hAnsi="Arial Narrow" w:cs="Times New Roman"/>
      <w:lang w:val="en-US" w:eastAsia="bg-BG"/>
    </w:rPr>
  </w:style>
  <w:style w:type="paragraph" w:customStyle="1" w:styleId="2ff1">
    <w:name w:val="Обычный2"/>
    <w:rsid w:val="000562DB"/>
    <w:pPr>
      <w:spacing w:before="100" w:after="100" w:line="240" w:lineRule="auto"/>
    </w:pPr>
    <w:rPr>
      <w:rFonts w:ascii="Times New Roman" w:hAnsi="Times New Roman" w:cs="Times New Roman"/>
      <w:snapToGrid w:val="0"/>
      <w:sz w:val="24"/>
      <w:szCs w:val="20"/>
      <w:lang w:eastAsia="ru-RU"/>
    </w:rPr>
  </w:style>
  <w:style w:type="paragraph" w:customStyle="1" w:styleId="49">
    <w:name w:val="Основной текст4"/>
    <w:basedOn w:val="2ff1"/>
    <w:rsid w:val="000562DB"/>
  </w:style>
  <w:style w:type="paragraph" w:customStyle="1" w:styleId="127">
    <w:name w:val="Заголовок 12"/>
    <w:basedOn w:val="2ff1"/>
    <w:next w:val="2ff1"/>
    <w:rsid w:val="000562DB"/>
  </w:style>
  <w:style w:type="character" w:customStyle="1" w:styleId="2ff2">
    <w:name w:val="Основной шрифт абзаца2"/>
    <w:rsid w:val="000562DB"/>
  </w:style>
  <w:style w:type="paragraph" w:customStyle="1" w:styleId="322">
    <w:name w:val="Основной текст с отступом 32"/>
    <w:basedOn w:val="2ff1"/>
    <w:rsid w:val="000562DB"/>
  </w:style>
  <w:style w:type="paragraph" w:customStyle="1" w:styleId="323">
    <w:name w:val="Основной текст 32"/>
    <w:basedOn w:val="2ff1"/>
    <w:rsid w:val="000562DB"/>
  </w:style>
  <w:style w:type="paragraph" w:customStyle="1" w:styleId="225">
    <w:name w:val="Основной текст с отступом 22"/>
    <w:basedOn w:val="2ff1"/>
    <w:rsid w:val="000562DB"/>
  </w:style>
  <w:style w:type="paragraph" w:customStyle="1" w:styleId="2ff3">
    <w:name w:val="Название объекта2"/>
    <w:basedOn w:val="2ff1"/>
    <w:next w:val="2ff1"/>
    <w:rsid w:val="000562DB"/>
  </w:style>
  <w:style w:type="paragraph" w:customStyle="1" w:styleId="2ff4">
    <w:name w:val="Текст сноски2"/>
    <w:basedOn w:val="2ff1"/>
    <w:rsid w:val="000562DB"/>
  </w:style>
  <w:style w:type="character" w:customStyle="1" w:styleId="2ff5">
    <w:name w:val="Знак сноски2"/>
    <w:basedOn w:val="2ff2"/>
    <w:rsid w:val="000562DB"/>
  </w:style>
  <w:style w:type="paragraph" w:customStyle="1" w:styleId="2ff6">
    <w:name w:val="Нижний колонтитул2"/>
    <w:basedOn w:val="2ff1"/>
    <w:rsid w:val="000562DB"/>
  </w:style>
  <w:style w:type="character" w:customStyle="1" w:styleId="2ff7">
    <w:name w:val="Номер страницы2"/>
    <w:basedOn w:val="2ff2"/>
    <w:rsid w:val="000562DB"/>
  </w:style>
  <w:style w:type="character" w:customStyle="1" w:styleId="2ff8">
    <w:name w:val="Выделение2"/>
    <w:rsid w:val="000562DB"/>
    <w:rPr>
      <w:i/>
    </w:rPr>
  </w:style>
  <w:style w:type="character" w:customStyle="1" w:styleId="2ff9">
    <w:name w:val="Строгий2"/>
    <w:rsid w:val="000562DB"/>
    <w:rPr>
      <w:b/>
    </w:rPr>
  </w:style>
  <w:style w:type="table" w:customStyle="1" w:styleId="128">
    <w:name w:val="Классическая таблица 12"/>
    <w:basedOn w:val="a7"/>
    <w:next w:val="1ffc"/>
    <w:uiPriority w:val="99"/>
    <w:rsid w:val="000562DB"/>
    <w:pPr>
      <w:spacing w:after="0" w:line="240" w:lineRule="auto"/>
    </w:pPr>
    <w:rPr>
      <w:rFonts w:ascii="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f1">
    <w:name w:val="Обычный (Интернет)1"/>
    <w:basedOn w:val="a5"/>
    <w:next w:val="afff8"/>
    <w:uiPriority w:val="99"/>
    <w:rsid w:val="000562DB"/>
    <w:pPr>
      <w:widowControl/>
      <w:autoSpaceDE/>
      <w:autoSpaceDN/>
      <w:adjustRightInd/>
      <w:spacing w:before="100" w:beforeAutospacing="1" w:after="100" w:afterAutospacing="1"/>
    </w:pPr>
    <w:rPr>
      <w:rFonts w:ascii="Arial" w:hAnsi="Arial" w:cs="Arial"/>
      <w:color w:val="000000"/>
      <w:sz w:val="24"/>
      <w:szCs w:val="24"/>
      <w:lang w:eastAsia="ru-RU"/>
    </w:rPr>
  </w:style>
  <w:style w:type="paragraph" w:customStyle="1" w:styleId="keywords0">
    <w:name w:val="key words"/>
    <w:rsid w:val="000562DB"/>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title0">
    <w:name w:val="papertitle"/>
    <w:basedOn w:val="a5"/>
    <w:next w:val="a5"/>
    <w:rsid w:val="000562DB"/>
    <w:pPr>
      <w:keepNext/>
      <w:keepLines/>
      <w:widowControl/>
      <w:suppressAutoHyphens/>
      <w:overflowPunct w:val="0"/>
      <w:spacing w:after="480" w:line="360" w:lineRule="atLeast"/>
      <w:jc w:val="center"/>
    </w:pPr>
    <w:rPr>
      <w:rFonts w:cs="Times New Roman"/>
      <w:b/>
      <w:sz w:val="28"/>
      <w:lang w:val="en-US"/>
    </w:rPr>
  </w:style>
  <w:style w:type="paragraph" w:customStyle="1" w:styleId="abstract0">
    <w:name w:val="abstract"/>
    <w:basedOn w:val="a5"/>
    <w:rsid w:val="000562DB"/>
    <w:pPr>
      <w:widowControl/>
      <w:overflowPunct w:val="0"/>
      <w:spacing w:before="600" w:after="360" w:line="220" w:lineRule="atLeast"/>
      <w:ind w:left="567" w:right="567" w:firstLine="227"/>
      <w:contextualSpacing/>
      <w:jc w:val="both"/>
      <w:textAlignment w:val="baseline"/>
    </w:pPr>
    <w:rPr>
      <w:rFonts w:cs="Times New Roman"/>
      <w:sz w:val="18"/>
      <w:lang w:val="en-US"/>
    </w:rPr>
  </w:style>
  <w:style w:type="paragraph" w:customStyle="1" w:styleId="figurecaption0">
    <w:name w:val="figurecaption"/>
    <w:basedOn w:val="a5"/>
    <w:next w:val="a5"/>
    <w:rsid w:val="000562DB"/>
    <w:pPr>
      <w:keepLines/>
      <w:widowControl/>
      <w:overflowPunct w:val="0"/>
      <w:spacing w:before="120" w:after="240" w:line="220" w:lineRule="atLeast"/>
      <w:jc w:val="center"/>
      <w:textAlignment w:val="baseline"/>
    </w:pPr>
    <w:rPr>
      <w:rFonts w:cs="Times New Roman"/>
      <w:sz w:val="18"/>
      <w:lang w:val="en-US"/>
    </w:rPr>
  </w:style>
  <w:style w:type="paragraph" w:customStyle="1" w:styleId="heading20">
    <w:name w:val="heading2"/>
    <w:basedOn w:val="a5"/>
    <w:next w:val="p1a"/>
    <w:qFormat/>
    <w:rsid w:val="000562DB"/>
    <w:pPr>
      <w:keepNext/>
      <w:keepLines/>
      <w:widowControl/>
      <w:tabs>
        <w:tab w:val="num" w:pos="567"/>
      </w:tabs>
      <w:suppressAutoHyphens/>
      <w:overflowPunct w:val="0"/>
      <w:spacing w:before="360" w:after="160" w:line="240" w:lineRule="atLeast"/>
      <w:ind w:left="567" w:hanging="567"/>
      <w:textAlignment w:val="baseline"/>
      <w:outlineLvl w:val="1"/>
    </w:pPr>
    <w:rPr>
      <w:rFonts w:cs="Times New Roman"/>
      <w:b/>
      <w:lang w:val="en-US"/>
    </w:rPr>
  </w:style>
  <w:style w:type="numbering" w:customStyle="1" w:styleId="headings">
    <w:name w:val="headings"/>
    <w:basedOn w:val="a8"/>
    <w:rsid w:val="000562DB"/>
    <w:pPr>
      <w:numPr>
        <w:numId w:val="37"/>
      </w:numPr>
    </w:pPr>
  </w:style>
  <w:style w:type="numbering" w:customStyle="1" w:styleId="referencelist3">
    <w:name w:val="referencelist3"/>
    <w:basedOn w:val="a8"/>
    <w:semiHidden/>
    <w:rsid w:val="000562DB"/>
    <w:pPr>
      <w:numPr>
        <w:numId w:val="12"/>
      </w:numPr>
    </w:pPr>
  </w:style>
  <w:style w:type="character" w:customStyle="1" w:styleId="mediumb-text1">
    <w:name w:val="mediumb-text1"/>
    <w:rsid w:val="000562DB"/>
    <w:rPr>
      <w:rFonts w:ascii="Arial" w:hAnsi="Arial" w:cs="Arial"/>
      <w:b/>
      <w:bCs/>
      <w:color w:val="000000"/>
      <w:sz w:val="24"/>
      <w:szCs w:val="24"/>
    </w:rPr>
  </w:style>
  <w:style w:type="paragraph" w:customStyle="1" w:styleId="affffffffffff5">
    <w:name w:val="Литературный источник"/>
    <w:basedOn w:val="a5"/>
    <w:rsid w:val="000562DB"/>
    <w:pPr>
      <w:widowControl/>
      <w:tabs>
        <w:tab w:val="left" w:pos="340"/>
        <w:tab w:val="num" w:pos="1496"/>
      </w:tabs>
      <w:autoSpaceDE/>
      <w:autoSpaceDN/>
      <w:adjustRightInd/>
      <w:jc w:val="both"/>
    </w:pPr>
    <w:rPr>
      <w:rFonts w:cs="Times New Roman"/>
      <w:sz w:val="28"/>
      <w:szCs w:val="28"/>
      <w:lang w:eastAsia="ru-RU"/>
    </w:rPr>
  </w:style>
  <w:style w:type="paragraph" w:customStyle="1" w:styleId="1fff2">
    <w:name w:val="Обычный + Первая строка:  1"/>
    <w:aliases w:val="25 см,Междустр.интервал:  полуторный"/>
    <w:basedOn w:val="a5"/>
    <w:rsid w:val="000562DB"/>
    <w:pPr>
      <w:widowControl/>
      <w:autoSpaceDE/>
      <w:autoSpaceDN/>
      <w:adjustRightInd/>
      <w:spacing w:line="360" w:lineRule="auto"/>
      <w:ind w:firstLine="708"/>
    </w:pPr>
    <w:rPr>
      <w:rFonts w:cs="Times New Roman"/>
      <w:sz w:val="24"/>
      <w:szCs w:val="24"/>
      <w:lang w:eastAsia="ru-RU"/>
    </w:rPr>
  </w:style>
  <w:style w:type="paragraph" w:customStyle="1" w:styleId="StyleJustified">
    <w:name w:val="Style Justified"/>
    <w:basedOn w:val="a5"/>
    <w:rsid w:val="000562DB"/>
    <w:pPr>
      <w:widowControl/>
      <w:adjustRightInd/>
      <w:spacing w:line="252" w:lineRule="auto"/>
      <w:jc w:val="both"/>
    </w:pPr>
    <w:rPr>
      <w:rFonts w:cs="Times New Roman"/>
      <w:lang w:val="en-US"/>
    </w:rPr>
  </w:style>
  <w:style w:type="paragraph" w:customStyle="1" w:styleId="2ffa">
    <w:name w:val="2"/>
    <w:basedOn w:val="a5"/>
    <w:next w:val="afff8"/>
    <w:uiPriority w:val="99"/>
    <w:unhideWhenUsed/>
    <w:rsid w:val="000562DB"/>
    <w:pPr>
      <w:widowControl/>
      <w:autoSpaceDE/>
      <w:autoSpaceDN/>
      <w:adjustRightInd/>
      <w:spacing w:before="100" w:beforeAutospacing="1" w:after="100" w:afterAutospacing="1"/>
    </w:pPr>
    <w:rPr>
      <w:rFonts w:cs="Times New Roman"/>
      <w:sz w:val="24"/>
      <w:szCs w:val="24"/>
      <w:lang w:eastAsia="ru-RU"/>
    </w:rPr>
  </w:style>
  <w:style w:type="character" w:customStyle="1" w:styleId="keyword">
    <w:name w:val="keyword"/>
    <w:basedOn w:val="a6"/>
    <w:rsid w:val="000562DB"/>
  </w:style>
  <w:style w:type="character" w:customStyle="1" w:styleId="keyworddef">
    <w:name w:val="keyword_def"/>
    <w:basedOn w:val="a6"/>
    <w:rsid w:val="000562DB"/>
  </w:style>
  <w:style w:type="character" w:customStyle="1" w:styleId="texample">
    <w:name w:val="texample"/>
    <w:basedOn w:val="a6"/>
    <w:rsid w:val="000562DB"/>
  </w:style>
  <w:style w:type="paragraph" w:customStyle="1" w:styleId="Els-body-text">
    <w:name w:val="Els-body-text"/>
    <w:rsid w:val="000562DB"/>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0562DB"/>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0562DB"/>
    <w:pPr>
      <w:spacing w:after="80" w:line="200" w:lineRule="exact"/>
    </w:pPr>
    <w:rPr>
      <w:rFonts w:ascii="Times New Roman" w:eastAsia="SimSun" w:hAnsi="Times New Roman" w:cs="Times New Roman"/>
      <w:sz w:val="16"/>
      <w:szCs w:val="20"/>
      <w:lang w:val="en-US"/>
    </w:rPr>
  </w:style>
  <w:style w:type="paragraph" w:customStyle="1" w:styleId="omc-date-time-inner">
    <w:name w:val="omc-date-time-inner"/>
    <w:basedOn w:val="a5"/>
    <w:rsid w:val="000562DB"/>
    <w:pPr>
      <w:widowControl/>
      <w:autoSpaceDE/>
      <w:autoSpaceDN/>
      <w:adjustRightInd/>
      <w:spacing w:before="100" w:beforeAutospacing="1" w:after="100" w:afterAutospacing="1"/>
    </w:pPr>
    <w:rPr>
      <w:rFonts w:cs="Times New Roman"/>
      <w:sz w:val="24"/>
      <w:szCs w:val="24"/>
      <w:lang w:eastAsia="ru-RU"/>
    </w:rPr>
  </w:style>
  <w:style w:type="character" w:customStyle="1" w:styleId="omc-comment-count">
    <w:name w:val="omc-comment-count"/>
    <w:basedOn w:val="a6"/>
    <w:rsid w:val="000562DB"/>
  </w:style>
  <w:style w:type="character" w:styleId="HTML3">
    <w:name w:val="HTML Code"/>
    <w:uiPriority w:val="99"/>
    <w:semiHidden/>
    <w:unhideWhenUsed/>
    <w:rsid w:val="000562DB"/>
    <w:rPr>
      <w:rFonts w:ascii="Courier New" w:eastAsia="Times New Roman" w:hAnsi="Courier New" w:cs="Courier New"/>
      <w:sz w:val="20"/>
      <w:szCs w:val="20"/>
    </w:rPr>
  </w:style>
  <w:style w:type="character" w:customStyle="1" w:styleId="afffa">
    <w:name w:val="Без интервала Знак"/>
    <w:link w:val="afff9"/>
    <w:uiPriority w:val="1"/>
    <w:rsid w:val="00F46B9E"/>
    <w:rPr>
      <w:rFonts w:ascii="Calibri" w:hAnsi="Calibri" w:cs="Times New Roman"/>
    </w:rPr>
  </w:style>
  <w:style w:type="character" w:customStyle="1" w:styleId="ft">
    <w:name w:val="ft"/>
    <w:rsid w:val="00F46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9995">
      <w:marLeft w:val="0"/>
      <w:marRight w:val="0"/>
      <w:marTop w:val="0"/>
      <w:marBottom w:val="0"/>
      <w:divBdr>
        <w:top w:val="none" w:sz="0" w:space="0" w:color="auto"/>
        <w:left w:val="none" w:sz="0" w:space="0" w:color="auto"/>
        <w:bottom w:val="none" w:sz="0" w:space="0" w:color="auto"/>
        <w:right w:val="none" w:sz="0" w:space="0" w:color="auto"/>
      </w:divBdr>
    </w:div>
    <w:div w:id="426779996">
      <w:marLeft w:val="0"/>
      <w:marRight w:val="0"/>
      <w:marTop w:val="0"/>
      <w:marBottom w:val="0"/>
      <w:divBdr>
        <w:top w:val="none" w:sz="0" w:space="0" w:color="auto"/>
        <w:left w:val="none" w:sz="0" w:space="0" w:color="auto"/>
        <w:bottom w:val="none" w:sz="0" w:space="0" w:color="auto"/>
        <w:right w:val="none" w:sz="0" w:space="0" w:color="auto"/>
      </w:divBdr>
    </w:div>
    <w:div w:id="1417166859">
      <w:bodyDiv w:val="1"/>
      <w:marLeft w:val="0"/>
      <w:marRight w:val="0"/>
      <w:marTop w:val="0"/>
      <w:marBottom w:val="0"/>
      <w:divBdr>
        <w:top w:val="none" w:sz="0" w:space="0" w:color="auto"/>
        <w:left w:val="none" w:sz="0" w:space="0" w:color="auto"/>
        <w:bottom w:val="none" w:sz="0" w:space="0" w:color="auto"/>
        <w:right w:val="none" w:sz="0" w:space="0" w:color="auto"/>
      </w:divBdr>
    </w:div>
    <w:div w:id="1585600933">
      <w:bodyDiv w:val="1"/>
      <w:marLeft w:val="0"/>
      <w:marRight w:val="0"/>
      <w:marTop w:val="0"/>
      <w:marBottom w:val="0"/>
      <w:divBdr>
        <w:top w:val="none" w:sz="0" w:space="0" w:color="auto"/>
        <w:left w:val="none" w:sz="0" w:space="0" w:color="auto"/>
        <w:bottom w:val="none" w:sz="0" w:space="0" w:color="auto"/>
        <w:right w:val="none" w:sz="0" w:space="0" w:color="auto"/>
      </w:divBdr>
      <w:divsChild>
        <w:div w:id="445344934">
          <w:marLeft w:val="0"/>
          <w:marRight w:val="0"/>
          <w:marTop w:val="0"/>
          <w:marBottom w:val="0"/>
          <w:divBdr>
            <w:top w:val="none" w:sz="0" w:space="0" w:color="auto"/>
            <w:left w:val="none" w:sz="0" w:space="0" w:color="auto"/>
            <w:bottom w:val="none" w:sz="0" w:space="0" w:color="auto"/>
            <w:right w:val="none" w:sz="0" w:space="0" w:color="auto"/>
          </w:divBdr>
        </w:div>
        <w:div w:id="946816689">
          <w:marLeft w:val="0"/>
          <w:marRight w:val="0"/>
          <w:marTop w:val="0"/>
          <w:marBottom w:val="0"/>
          <w:divBdr>
            <w:top w:val="none" w:sz="0" w:space="0" w:color="auto"/>
            <w:left w:val="none" w:sz="0" w:space="0" w:color="auto"/>
            <w:bottom w:val="none" w:sz="0" w:space="0" w:color="auto"/>
            <w:right w:val="none" w:sz="0" w:space="0" w:color="auto"/>
          </w:divBdr>
        </w:div>
        <w:div w:id="29107630">
          <w:marLeft w:val="0"/>
          <w:marRight w:val="0"/>
          <w:marTop w:val="0"/>
          <w:marBottom w:val="0"/>
          <w:divBdr>
            <w:top w:val="none" w:sz="0" w:space="0" w:color="auto"/>
            <w:left w:val="none" w:sz="0" w:space="0" w:color="auto"/>
            <w:bottom w:val="none" w:sz="0" w:space="0" w:color="auto"/>
            <w:right w:val="none" w:sz="0" w:space="0" w:color="auto"/>
          </w:divBdr>
        </w:div>
        <w:div w:id="201207980">
          <w:marLeft w:val="0"/>
          <w:marRight w:val="0"/>
          <w:marTop w:val="0"/>
          <w:marBottom w:val="0"/>
          <w:divBdr>
            <w:top w:val="none" w:sz="0" w:space="0" w:color="auto"/>
            <w:left w:val="none" w:sz="0" w:space="0" w:color="auto"/>
            <w:bottom w:val="none" w:sz="0" w:space="0" w:color="auto"/>
            <w:right w:val="none" w:sz="0" w:space="0" w:color="auto"/>
          </w:divBdr>
        </w:div>
        <w:div w:id="1127894738">
          <w:marLeft w:val="0"/>
          <w:marRight w:val="0"/>
          <w:marTop w:val="0"/>
          <w:marBottom w:val="0"/>
          <w:divBdr>
            <w:top w:val="none" w:sz="0" w:space="0" w:color="auto"/>
            <w:left w:val="none" w:sz="0" w:space="0" w:color="auto"/>
            <w:bottom w:val="none" w:sz="0" w:space="0" w:color="auto"/>
            <w:right w:val="none" w:sz="0" w:space="0" w:color="auto"/>
          </w:divBdr>
        </w:div>
      </w:divsChild>
    </w:div>
    <w:div w:id="1890141693">
      <w:bodyDiv w:val="1"/>
      <w:marLeft w:val="0"/>
      <w:marRight w:val="0"/>
      <w:marTop w:val="0"/>
      <w:marBottom w:val="0"/>
      <w:divBdr>
        <w:top w:val="none" w:sz="0" w:space="0" w:color="auto"/>
        <w:left w:val="none" w:sz="0" w:space="0" w:color="auto"/>
        <w:bottom w:val="none" w:sz="0" w:space="0" w:color="auto"/>
        <w:right w:val="none" w:sz="0" w:space="0" w:color="auto"/>
      </w:divBdr>
      <w:divsChild>
        <w:div w:id="519469323">
          <w:marLeft w:val="0"/>
          <w:marRight w:val="0"/>
          <w:marTop w:val="0"/>
          <w:marBottom w:val="0"/>
          <w:divBdr>
            <w:top w:val="none" w:sz="0" w:space="0" w:color="auto"/>
            <w:left w:val="none" w:sz="0" w:space="0" w:color="auto"/>
            <w:bottom w:val="none" w:sz="0" w:space="0" w:color="auto"/>
            <w:right w:val="none" w:sz="0" w:space="0" w:color="auto"/>
          </w:divBdr>
        </w:div>
        <w:div w:id="935864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mpei.ktalk.ru/hgqc8t8etof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pei.ktalk.ru/it4obcjmrqa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pei.ktalk.ru/abmm6uo4x4jh" TargetMode="External"/><Relationship Id="rId20" Type="http://schemas.openxmlformats.org/officeDocument/2006/relationships/hyperlink" Target="https://mpei.ktalk.ru/lgsihixs3oif"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hyperlink" Target="https://mpei.ktalk.ru/msg979jrx82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eader" Target="header2.xml"/><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Cpa05</b:Tag>
    <b:SourceType>ConferenceProceedings</b:SourceType>
    <b:Guid>{459CF54B-F2E7-40A1-A058-812A588AE7DD}</b:Guid>
    <b:Title>In Proceedings of the 9th WSEAS International Conference on Computers (ICCOMP'05). World Scientific and Engineering Academy and Society (WSEAS).</b:Title>
    <b:Year>2005</b:Year>
    <b:Author>
      <b:Author>
        <b:NameList>
          <b:Person>
            <b:Last>Cpałka</b:Last>
            <b:First>Krzysztof</b:First>
          </b:Person>
          <b:Person>
            <b:Last>Rutkowski</b:Last>
            <b:First>Leszek</b:First>
          </b:Person>
        </b:NameList>
      </b:Author>
    </b:Author>
    <b:ConferenceName>Neuro-fuzzy structures for pattern classification</b:ConferenceName>
    <b:City>Stevens Point, Wisconsin, USA</b:City>
    <b:RefOrder>1</b:RefOrder>
  </b:Source>
  <b:Source>
    <b:Tag>Sin17</b:Tag>
    <b:SourceType>JournalArticle</b:SourceType>
    <b:Guid>{7C4AAB23-77A0-45BC-8D3A-8AC04D2EDFFB}</b:Guid>
    <b:Author>
      <b:Author>
        <b:NameList>
          <b:Person>
            <b:Last>Sinuk</b:Last>
            <b:Middle>G</b:Middle>
            <b:First>V</b:First>
          </b:Person>
          <b:Person>
            <b:Last>Panchenko</b:Last>
            <b:Middle>V</b:Middle>
            <b:First>M</b:First>
          </b:Person>
        </b:NameList>
      </b:Author>
    </b:Author>
    <b:Title>Methody nechetkogo vivoda dlya odnogo klassa system MISO-struktury pri nechetkih vhodah [Fuzzy inference method for a one class of MISO structure systems with fuzzy inputs]</b:Title>
    <b:JournalName>Iskustvenniy intellect i prinyatie resheniy [Artificial intelligence and decision making]</b:JournalName>
    <b:Year>2017</b:Year>
    <b:Pages>33-39</b:Pages>
    <b:LCID>en-US</b:LCID>
    <b:RefOrder>2</b:RefOrder>
  </b:Source>
  <b:Source>
    <b:Tag>Borga</b:Tag>
    <b:SourceType>Book</b:SourceType>
    <b:Guid>{46B1C758-0B01-431C-80E9-4D6AE9C4D941}</b:Guid>
    <b:Title>Модели принятия решений на основе лингвистической переменной</b:Title>
    <b:Year>1982</b:Year>
    <b:City>Рига</b:City>
    <b:Publisher>Зинатне</b:Publisher>
    <b:Author>
      <b:Author>
        <b:NameList>
          <b:Person>
            <b:Last>Борисов</b:Last>
            <b:Middle>Н</b:Middle>
            <b:First>А</b:First>
          </b:Person>
          <b:Person>
            <b:Last>Алексеев</b:Last>
            <b:Middle>В</b:Middle>
            <b:First>А</b:First>
          </b:Person>
          <b:Person>
            <b:Last>Крумберг</b:Last>
            <b:Middle>А</b:Middle>
            <b:First>О</b:First>
          </b:Person>
        </b:NameList>
      </b:Author>
    </b:Author>
    <b:RefOrder>3</b:RefOrder>
  </b:Source>
  <b:Source>
    <b:Tag>Dub1</b:Tag>
    <b:SourceType>Book</b:SourceType>
    <b:Guid>{71D62CFA-58AB-446E-9616-1E60498F888E}</b:Guid>
    <b:Title>Теория возможностей. Приложения к представлению знаний в информатике</b:Title>
    <b:Author>
      <b:Author>
        <b:NameList>
          <b:Person>
            <b:Last>Дюбуа</b:Last>
            <b:First>Д.</b:First>
          </b:Person>
          <b:Person>
            <b:Last>Прад</b:Last>
            <b:First>А.</b:First>
          </b:Person>
        </b:NameList>
      </b:Author>
    </b:Author>
    <b:JournalName>Радио и связь</b:JournalName>
    <b:Year>1990</b:Year>
    <b:Pages>228</b:Pages>
    <b:Publisher>Радио и связь</b:Publisher>
    <b:RefOrder>4</b:RefOrder>
  </b:Source>
  <b:Source>
    <b:Tag>Rut09</b:Tag>
    <b:SourceType>Book</b:SourceType>
    <b:Guid>{42B0A1D6-ADB0-438F-8B5D-3105B73A39D9}</b:Guid>
    <b:Author>
      <b:Author>
        <b:NameList>
          <b:Person>
            <b:Last>Рутковский</b:Last>
            <b:First>Л</b:First>
          </b:Person>
        </b:NameList>
      </b:Author>
    </b:Author>
    <b:Title>Методы и технологии искусственного интеллекта</b:Title>
    <b:Year>2010</b:Year>
    <b:Publisher>PWN</b:Publisher>
    <b:RefOrder>5</b:RefOrder>
  </b:Source>
  <b:Source>
    <b:Tag>Зад76</b:Tag>
    <b:SourceType>Book</b:SourceType>
    <b:Guid>{283F31F4-7FFF-43C2-8E87-622FA34EB09C}</b:Guid>
    <b:Title>Понятие лингвистической переменной и его применение к принятию приближенных решений</b:Title>
    <b:Year>1976</b:Year>
    <b:Author>
      <b:Author>
        <b:NameList>
          <b:Person>
            <b:Last>Заде</b:Last>
            <b:First>Л</b:First>
          </b:Person>
        </b:NameList>
      </b:Author>
    </b:Author>
    <b:City>165</b:City>
    <b:Publisher>Мир</b:Publisher>
    <b:RefOrder>6</b:RefOrder>
  </b:Source>
  <b:Source>
    <b:Tag>Sin201</b:Tag>
    <b:SourceType>JournalArticle</b:SourceType>
    <b:Guid>{0525D0B3-9CB9-406D-B6F6-7572DA07AD4C}</b:Guid>
    <b:Author>
      <b:Author>
        <b:NameList>
          <b:Person>
            <b:Last>Sinuk</b:Last>
            <b:First>V.G</b:First>
          </b:Person>
          <b:Person>
            <b:Last>Karatach</b:Last>
            <b:First>S.</b:First>
            <b:Middle>A.</b:Middle>
          </b:Person>
        </b:NameList>
      </b:Author>
    </b:Author>
    <b:Title>Inference method and parallel implementation for MISO structure systems for inputs with linguistic values</b:Title>
    <b:Year>2020</b:Year>
    <b:JournalName>Journal of informational technologies and computating systems</b:JournalName>
    <b:Pages>85-93</b:Pages>
    <b:RefOrder>7</b:RefOrder>
  </b:Source>
  <b:Source>
    <b:Tag>Jas10</b:Tag>
    <b:SourceType>Book</b:SourceType>
    <b:Guid>{35643059-0A36-455C-A5DA-22381B158494}</b:Guid>
    <b:Author>
      <b:Author>
        <b:NameList>
          <b:Person>
            <b:Last>Sanders</b:Last>
            <b:First>Jason</b:First>
          </b:Person>
          <b:Person>
            <b:Last>Kandrot</b:Last>
            <b:First>Edward</b:First>
          </b:Person>
        </b:NameList>
      </b:Author>
    </b:Author>
    <b:Title>CUDA by example: An introduction to general-purpose GPU programming</b:Title>
    <b:Year>2010</b:Year>
    <b:Pages>320</b:Pages>
    <b:Publisher>Addison-Wesley Professional</b:Publisher>
    <b:LCID>en-US</b:LCID>
    <b:RefOrder>8</b:RefOrder>
  </b:Source>
  <b:Source>
    <b:Tag>cuBP</b:Tag>
    <b:SourceType>InternetSite</b:SourceType>
    <b:Guid>{1EEDE625-532E-4275-867D-F6C12BC085B7}</b:Guid>
    <b:Title>CUDA Best Practices Guide</b:Title>
    <b:DayAccessed>11</b:DayAccessed>
    <b:URL>Nvidia Developer Zone</b:URL>
    <b:YearAccessed>2022</b:YearAccessed>
    <b:MonthAccessed>April</b:MonthAccessed>
    <b:Author>
      <b:Author>
        <b:Corporate>Nvidia Developer Zone</b:Corporate>
      </b:Author>
    </b:Author>
    <b:RefOrder>9</b:RefOrder>
  </b:Source>
  <b:Source>
    <b:Tag>Nvi22</b:Tag>
    <b:SourceType>InternetSite</b:SourceType>
    <b:Guid>{56A1FD04-8B7E-4A31-A27A-7DB82836E9B2}</b:Guid>
    <b:Title>CUDA Programming Guide</b:Title>
    <b:YearAccessed>2022</b:YearAccessed>
    <b:MonthAccessed>April</b:MonthAccessed>
    <b:DayAccessed>11</b:DayAccessed>
    <b:URL>https://docs.nvidia.com/cuda/cuda-c-programming-guide/index.html</b:URL>
    <b:Author>
      <b:Author>
        <b:Corporate>Nvidia Developer Zone</b:Corporate>
      </b:Author>
    </b:Author>
    <b:RefOrder>10</b:RefOrder>
  </b:Source>
  <b:Source>
    <b:Tag>UCI22</b:Tag>
    <b:SourceType>InternetSite</b:SourceType>
    <b:Guid>{4ECFB7DF-A208-4B35-8B72-D8676063F4DB}</b:Guid>
    <b:Author>
      <b:Author>
        <b:Corporate>UCI Knowledge Discovery in Databases Archive</b:Corporate>
      </b:Author>
    </b:Author>
    <b:Title>KDD Cup 1999 Data</b:Title>
    <b:YearAccessed>2022</b:YearAccessed>
    <b:MonthAccessed>April</b:MonthAccessed>
    <b:DayAccessed>11</b:DayAccessed>
    <b:URL>http://kdd.ics.uci.edu/databases/kddcup99/kddcup99.html</b:URL>
    <b:RefOrder>11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3DC5A96DB89F943B0455E00F438AEBD" ma:contentTypeVersion="0" ma:contentTypeDescription="Создание документа." ma:contentTypeScope="" ma:versionID="30599182b0a89c41130194e44e993637">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DB8EF-1C19-4ECF-880D-AD5ACF158902}"/>
</file>

<file path=customXml/itemProps2.xml><?xml version="1.0" encoding="utf-8"?>
<ds:datastoreItem xmlns:ds="http://schemas.openxmlformats.org/officeDocument/2006/customXml" ds:itemID="{6C5E2DE1-5A15-4149-AED8-7BE443C9F53B}"/>
</file>

<file path=customXml/itemProps3.xml><?xml version="1.0" encoding="utf-8"?>
<ds:datastoreItem xmlns:ds="http://schemas.openxmlformats.org/officeDocument/2006/customXml" ds:itemID="{3C4EF59C-DDF9-4C93-B916-6B8BF76BF121}"/>
</file>

<file path=customXml/itemProps4.xml><?xml version="1.0" encoding="utf-8"?>
<ds:datastoreItem xmlns:ds="http://schemas.openxmlformats.org/officeDocument/2006/customXml" ds:itemID="{F7948B93-6C26-4F5A-BA4D-F785293DC27E}"/>
</file>

<file path=docProps/app.xml><?xml version="1.0" encoding="utf-8"?>
<Properties xmlns="http://schemas.openxmlformats.org/officeDocument/2006/extended-properties" xmlns:vt="http://schemas.openxmlformats.org/officeDocument/2006/docPropsVTypes">
  <Template>Normal.dotm</Template>
  <TotalTime>5</TotalTime>
  <Pages>6</Pages>
  <Words>940</Words>
  <Characters>7484</Characters>
  <Application>Microsoft Office Word</Application>
  <DocSecurity>0</DocSecurity>
  <Lines>113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Поспеловские_чтения-2024_Программа</dc:title>
  <dc:subject/>
  <dc:creator>Vadim</dc:creator>
  <cp:keywords/>
  <dc:description/>
  <cp:lastModifiedBy>Sheldon Sheldon</cp:lastModifiedBy>
  <cp:revision>5</cp:revision>
  <cp:lastPrinted>2024-12-08T08:11:00Z</cp:lastPrinted>
  <dcterms:created xsi:type="dcterms:W3CDTF">2024-12-07T17:24:00Z</dcterms:created>
  <dcterms:modified xsi:type="dcterms:W3CDTF">2024-12-08T08:13:00Z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0x01010093DC5A96DB89F943B0455E00F438AEBD</vt:lpwstr>
  </property>
</Properties>
</file>